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9C" w:rsidRPr="00D841D0" w:rsidRDefault="0071289F" w:rsidP="00D841D0">
      <w:pPr>
        <w:autoSpaceDE w:val="0"/>
        <w:autoSpaceDN w:val="0"/>
        <w:adjustRightInd w:val="0"/>
        <w:spacing w:line="240" w:lineRule="auto"/>
        <w:ind w:firstLine="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          </w:t>
      </w:r>
      <w:r w:rsidR="00D841D0">
        <w:rPr>
          <w:sz w:val="25"/>
          <w:szCs w:val="25"/>
          <w:lang w:eastAsia="en-US"/>
        </w:rPr>
        <w:t xml:space="preserve">                         УТВЕРЖДЕНА</w:t>
      </w:r>
      <w:r w:rsidR="00AD4B03">
        <w:rPr>
          <w:sz w:val="25"/>
          <w:szCs w:val="25"/>
          <w:lang w:eastAsia="en-US"/>
        </w:rPr>
        <w:t xml:space="preserve">       </w:t>
      </w:r>
      <w:r>
        <w:rPr>
          <w:sz w:val="25"/>
          <w:szCs w:val="25"/>
          <w:lang w:eastAsia="en-US"/>
        </w:rPr>
        <w:t xml:space="preserve">                               </w:t>
      </w:r>
      <w:r w:rsidR="00651B9C">
        <w:rPr>
          <w:sz w:val="25"/>
          <w:szCs w:val="25"/>
          <w:lang w:eastAsia="en-US"/>
        </w:rPr>
        <w:t>постановлением</w:t>
      </w:r>
      <w:r w:rsidR="00D841D0">
        <w:rPr>
          <w:sz w:val="25"/>
          <w:szCs w:val="25"/>
          <w:lang w:eastAsia="en-US"/>
        </w:rPr>
        <w:t xml:space="preserve"> администрации</w:t>
      </w:r>
      <w:r>
        <w:rPr>
          <w:szCs w:val="28"/>
        </w:rPr>
        <w:t xml:space="preserve">               </w:t>
      </w:r>
      <w:r w:rsidR="00D841D0">
        <w:rPr>
          <w:szCs w:val="28"/>
        </w:rPr>
        <w:t xml:space="preserve">                    </w:t>
      </w:r>
      <w:r w:rsidR="00651B9C">
        <w:rPr>
          <w:sz w:val="25"/>
          <w:szCs w:val="28"/>
        </w:rPr>
        <w:t xml:space="preserve">администрации Тужинского </w:t>
      </w:r>
      <w:r>
        <w:rPr>
          <w:sz w:val="25"/>
          <w:szCs w:val="28"/>
        </w:rPr>
        <w:t xml:space="preserve">                                                  </w:t>
      </w:r>
      <w:r w:rsidR="00E842D2"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>муниципального района</w:t>
      </w:r>
    </w:p>
    <w:p w:rsidR="00651B9C" w:rsidRPr="00D841D0" w:rsidRDefault="00651B9C" w:rsidP="00D841D0">
      <w:pPr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="006D5AB5">
        <w:rPr>
          <w:sz w:val="25"/>
          <w:szCs w:val="24"/>
        </w:rPr>
        <w:t xml:space="preserve">от 09 октября </w:t>
      </w:r>
      <w:r w:rsidR="005A6B38">
        <w:rPr>
          <w:sz w:val="25"/>
          <w:szCs w:val="24"/>
        </w:rPr>
        <w:t>2014</w:t>
      </w:r>
      <w:r>
        <w:rPr>
          <w:sz w:val="25"/>
          <w:szCs w:val="24"/>
        </w:rPr>
        <w:t xml:space="preserve"> г. N</w:t>
      </w:r>
      <w:r w:rsidR="006D5AB5">
        <w:rPr>
          <w:sz w:val="25"/>
          <w:szCs w:val="24"/>
        </w:rPr>
        <w:t xml:space="preserve"> 446</w:t>
      </w:r>
      <w:r>
        <w:rPr>
          <w:sz w:val="25"/>
          <w:szCs w:val="24"/>
        </w:rPr>
        <w:t xml:space="preserve">         </w:t>
      </w:r>
    </w:p>
    <w:p w:rsidR="00D841D0" w:rsidRDefault="00D841D0" w:rsidP="00D841D0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  <w:sectPr w:rsidR="00D841D0" w:rsidSect="00D841D0">
          <w:type w:val="continuous"/>
          <w:pgSz w:w="11906" w:h="16838"/>
          <w:pgMar w:top="1134" w:right="850" w:bottom="1134" w:left="7371" w:header="720" w:footer="720" w:gutter="0"/>
          <w:cols w:space="720"/>
          <w:noEndnote/>
        </w:sectPr>
      </w:pPr>
    </w:p>
    <w:p w:rsidR="00651B9C" w:rsidRDefault="00651B9C" w:rsidP="00AD4B03">
      <w:pPr>
        <w:autoSpaceDE w:val="0"/>
        <w:autoSpaceDN w:val="0"/>
        <w:adjustRightInd w:val="0"/>
        <w:spacing w:line="240" w:lineRule="auto"/>
        <w:ind w:firstLine="540"/>
        <w:jc w:val="right"/>
        <w:rPr>
          <w:sz w:val="25"/>
          <w:szCs w:val="25"/>
          <w:lang w:eastAsia="en-US"/>
        </w:rPr>
      </w:pPr>
    </w:p>
    <w:p w:rsidR="00651B9C" w:rsidRDefault="00651B9C" w:rsidP="00AD4B0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5"/>
          <w:szCs w:val="25"/>
          <w:lang w:eastAsia="en-US"/>
        </w:rPr>
      </w:pPr>
      <w:bookmarkStart w:id="0" w:name="Par31"/>
      <w:bookmarkEnd w:id="0"/>
    </w:p>
    <w:p w:rsidR="0071289F" w:rsidRDefault="0071289F" w:rsidP="00AD4B03">
      <w:pPr>
        <w:autoSpaceDN w:val="0"/>
        <w:adjustRightInd w:val="0"/>
        <w:spacing w:line="256" w:lineRule="auto"/>
        <w:jc w:val="center"/>
        <w:rPr>
          <w:b/>
          <w:sz w:val="25"/>
          <w:szCs w:val="28"/>
        </w:rPr>
      </w:pPr>
    </w:p>
    <w:p w:rsidR="00651B9C" w:rsidRDefault="009C47E8" w:rsidP="00AD4B03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МУНИЦИПАЛЬНАЯ</w:t>
      </w:r>
      <w:r w:rsidR="00651B9C">
        <w:rPr>
          <w:b/>
          <w:sz w:val="25"/>
          <w:szCs w:val="28"/>
        </w:rPr>
        <w:t xml:space="preserve"> ПРОГРАММА</w:t>
      </w:r>
    </w:p>
    <w:p w:rsidR="00651B9C" w:rsidRDefault="00651B9C" w:rsidP="00AD4B03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ТУЖИНСКОГО МУНИЦИПАЛЬНОГО РАЙОНА</w:t>
      </w:r>
    </w:p>
    <w:p w:rsidR="00651B9C" w:rsidRDefault="00651B9C" w:rsidP="00AD4B03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"РАЗВИТИЕ АГРОПРОМЫШЛЕННОГО КОМПЛЕКСА»</w:t>
      </w:r>
    </w:p>
    <w:p w:rsidR="00651B9C" w:rsidRDefault="002D6940" w:rsidP="00AD4B03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НА 2014-20</w:t>
      </w:r>
      <w:r w:rsidR="00A054F8">
        <w:rPr>
          <w:b/>
          <w:sz w:val="25"/>
          <w:szCs w:val="28"/>
        </w:rPr>
        <w:t xml:space="preserve">18 </w:t>
      </w:r>
      <w:r w:rsidR="00651B9C">
        <w:rPr>
          <w:b/>
          <w:sz w:val="25"/>
          <w:szCs w:val="28"/>
        </w:rPr>
        <w:t>ГОДЫ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</w:pPr>
    </w:p>
    <w:p w:rsidR="00651B9C" w:rsidRDefault="00651B9C" w:rsidP="00AD4B03">
      <w:pPr>
        <w:autoSpaceDN w:val="0"/>
        <w:adjustRightInd w:val="0"/>
        <w:spacing w:line="256" w:lineRule="auto"/>
        <w:ind w:firstLine="0"/>
        <w:rPr>
          <w:szCs w:val="28"/>
        </w:rPr>
      </w:pPr>
    </w:p>
    <w:p w:rsidR="00651B9C" w:rsidRDefault="00651B9C" w:rsidP="00AD4B03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Паспорт муниципальной программы Тужинского муниципального района</w:t>
      </w:r>
    </w:p>
    <w:p w:rsidR="00651B9C" w:rsidRDefault="00651B9C" w:rsidP="00AD4B03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 w:val="25"/>
          <w:szCs w:val="28"/>
        </w:rPr>
        <w:t>"Развитие агропромыш</w:t>
      </w:r>
      <w:r w:rsidR="002D6940">
        <w:rPr>
          <w:sz w:val="25"/>
          <w:szCs w:val="28"/>
        </w:rPr>
        <w:t>ленного комплекса»  на 2014-2018</w:t>
      </w:r>
      <w:r>
        <w:rPr>
          <w:sz w:val="25"/>
          <w:szCs w:val="28"/>
        </w:rPr>
        <w:t xml:space="preserve"> годы</w:t>
      </w:r>
    </w:p>
    <w:p w:rsidR="00651B9C" w:rsidRDefault="00651B9C" w:rsidP="00AD4B03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5"/>
          <w:szCs w:val="25"/>
          <w:lang w:eastAsia="en-US"/>
        </w:rPr>
      </w:pP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2481"/>
        <w:gridCol w:w="6949"/>
      </w:tblGrid>
      <w:tr w:rsidR="00AD4B03" w:rsidTr="00AD4B03">
        <w:trPr>
          <w:trHeight w:val="1200"/>
        </w:trPr>
        <w:tc>
          <w:tcPr>
            <w:tcW w:w="24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B03" w:rsidRPr="00AD4B03" w:rsidRDefault="00AD4B03" w:rsidP="00AD4B03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AD4B03">
              <w:rPr>
                <w:rFonts w:ascii="Times New Roman" w:hAnsi="Times New Roman" w:cs="Times New Roman"/>
                <w:sz w:val="25"/>
              </w:rPr>
              <w:t xml:space="preserve">Ответственный     </w:t>
            </w:r>
            <w:r w:rsidRPr="00AD4B03">
              <w:rPr>
                <w:rFonts w:ascii="Times New Roman" w:hAnsi="Times New Roman" w:cs="Times New Roman"/>
                <w:sz w:val="25"/>
              </w:rPr>
              <w:br/>
              <w:t xml:space="preserve">исполнитель       </w:t>
            </w:r>
            <w:r w:rsidRPr="00AD4B03">
              <w:rPr>
                <w:rFonts w:ascii="Times New Roman" w:hAnsi="Times New Roman" w:cs="Times New Roman"/>
                <w:sz w:val="25"/>
              </w:rPr>
              <w:br/>
              <w:t xml:space="preserve">муниципальной   </w:t>
            </w:r>
            <w:r w:rsidRPr="00AD4B03">
              <w:rPr>
                <w:rFonts w:ascii="Times New Roman" w:hAnsi="Times New Roman" w:cs="Times New Roman"/>
                <w:sz w:val="25"/>
              </w:rPr>
              <w:br/>
              <w:t xml:space="preserve">программы        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B03" w:rsidRPr="00AD4B03" w:rsidRDefault="00AD4B03" w:rsidP="00AD4B03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AD4B03">
              <w:rPr>
                <w:rFonts w:ascii="Times New Roman" w:hAnsi="Times New Roman" w:cs="Times New Roman"/>
                <w:sz w:val="25"/>
              </w:rPr>
              <w:t xml:space="preserve">Управление сельского  хозяйства  администрации Тужинского муниципального района                                     </w:t>
            </w:r>
          </w:p>
        </w:tc>
      </w:tr>
      <w:tr w:rsidR="00651B9C">
        <w:trPr>
          <w:trHeight w:val="870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651B9C">
        <w:trPr>
          <w:trHeight w:val="468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 подпрограмм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651B9C">
        <w:trPr>
          <w:trHeight w:val="1410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Программно-целевые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инструменты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муниципальной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программы         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651B9C">
        <w:trPr>
          <w:trHeight w:val="70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Цели      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муниципальной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программы         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900"/>
              </w:tabs>
              <w:autoSpaceDN w:val="0"/>
              <w:adjustRightInd w:val="0"/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-создание условий эффективной работы сельскохозяйственных организаций, крестьянских (фермерских) хозяйств</w:t>
            </w:r>
            <w:r w:rsidR="00077278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личных подсобных хозяйств населения;</w:t>
            </w:r>
          </w:p>
          <w:p w:rsidR="00AD4B03" w:rsidRDefault="00651B9C" w:rsidP="00AD4B03">
            <w:pPr>
              <w:autoSpaceDN w:val="0"/>
              <w:adjustRightInd w:val="0"/>
              <w:spacing w:line="256" w:lineRule="auto"/>
              <w:ind w:firstLine="0"/>
              <w:rPr>
                <w:szCs w:val="28"/>
              </w:rPr>
            </w:pPr>
            <w:r>
              <w:rPr>
                <w:sz w:val="25"/>
                <w:szCs w:val="28"/>
              </w:rPr>
              <w:t>-достижение роста производства основных видов сельскохозяйственной продукции;</w:t>
            </w:r>
          </w:p>
          <w:p w:rsidR="00651B9C" w:rsidRDefault="00AD4B03" w:rsidP="00AD4B03">
            <w:pPr>
              <w:autoSpaceDN w:val="0"/>
              <w:adjustRightInd w:val="0"/>
              <w:spacing w:line="256" w:lineRule="auto"/>
              <w:ind w:firstLine="0"/>
              <w:rPr>
                <w:szCs w:val="28"/>
              </w:rPr>
            </w:pPr>
            <w:r>
              <w:rPr>
                <w:sz w:val="25"/>
                <w:szCs w:val="28"/>
              </w:rPr>
              <w:t>-</w:t>
            </w:r>
            <w:r w:rsidR="00651B9C">
              <w:rPr>
                <w:sz w:val="25"/>
                <w:szCs w:val="28"/>
              </w:rPr>
              <w:t>укрепление экономики аграрного сектора, создание более благоприятной инвестиционной среды в сельском хозяйстве.</w:t>
            </w:r>
          </w:p>
          <w:p w:rsidR="00651B9C" w:rsidRDefault="00651B9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4575ED" w:rsidTr="00525F4E">
        <w:trPr>
          <w:trHeight w:val="3781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75ED" w:rsidRDefault="004575E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Задачи    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муниципальной программы         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75ED" w:rsidRDefault="004575ED">
            <w:pPr>
              <w:numPr>
                <w:ilvl w:val="0"/>
                <w:numId w:val="1"/>
              </w:numPr>
              <w:autoSpaceDN w:val="0"/>
              <w:adjustRightInd w:val="0"/>
              <w:spacing w:line="240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-создание условий для развития отраслей растениеводства и животноводства, увеличение производства основных видов </w:t>
            </w:r>
            <w:r w:rsidR="00770812">
              <w:rPr>
                <w:sz w:val="25"/>
                <w:szCs w:val="25"/>
              </w:rPr>
              <w:t>сельскохозяйственной продукции</w:t>
            </w:r>
            <w:r w:rsidR="00366416">
              <w:rPr>
                <w:sz w:val="25"/>
                <w:szCs w:val="25"/>
              </w:rPr>
              <w:t>, развития молочного скотоводства;</w:t>
            </w:r>
          </w:p>
          <w:p w:rsidR="004575ED" w:rsidRDefault="004575ED">
            <w:pPr>
              <w:autoSpaceDN w:val="0"/>
              <w:adjustRightInd w:val="0"/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-повышение финансовой устойчивости сельскохозяйственных товаропроизводителей;</w:t>
            </w:r>
          </w:p>
          <w:p w:rsidR="004575ED" w:rsidRDefault="004575ED" w:rsidP="004575ED">
            <w:pPr>
              <w:autoSpaceDN w:val="0"/>
              <w:adjustRightInd w:val="0"/>
              <w:spacing w:line="256" w:lineRule="auto"/>
              <w:ind w:firstLine="0"/>
              <w:rPr>
                <w:szCs w:val="28"/>
              </w:rPr>
            </w:pPr>
            <w:r>
              <w:rPr>
                <w:sz w:val="25"/>
                <w:szCs w:val="28"/>
              </w:rPr>
              <w:t xml:space="preserve">-стимулирование   эффективного   использования   земель сельскохозяйственного назначения;                                                     </w:t>
            </w:r>
          </w:p>
          <w:p w:rsidR="004575ED" w:rsidRDefault="004575ED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-создание предпосылок устойчивого развития малых форм хозяйствования на селе, личных подсобных хозяйств населения;</w:t>
            </w:r>
          </w:p>
          <w:p w:rsidR="004575ED" w:rsidRDefault="004575ED" w:rsidP="004575ED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-содействие развитию сельскохозяйственного малого бизнеса, повышение занятости и уровня жизни сельского населения</w:t>
            </w:r>
          </w:p>
        </w:tc>
      </w:tr>
      <w:tr w:rsidR="00651B9C">
        <w:trPr>
          <w:trHeight w:val="3510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Pr="004575ED" w:rsidRDefault="004575E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4575ED">
              <w:rPr>
                <w:rFonts w:ascii="Times New Roman" w:hAnsi="Times New Roman" w:cs="Times New Roman"/>
                <w:sz w:val="25"/>
              </w:rPr>
              <w:t>Целевые показатели</w:t>
            </w:r>
            <w:r w:rsidRPr="004575ED">
              <w:rPr>
                <w:rFonts w:ascii="Times New Roman" w:hAnsi="Times New Roman" w:cs="Times New Roman"/>
                <w:sz w:val="25"/>
              </w:rPr>
              <w:br/>
              <w:t xml:space="preserve">эффективности     </w:t>
            </w:r>
            <w:r w:rsidRPr="004575ED">
              <w:rPr>
                <w:rFonts w:ascii="Times New Roman" w:hAnsi="Times New Roman" w:cs="Times New Roman"/>
                <w:sz w:val="25"/>
              </w:rPr>
              <w:br/>
              <w:t xml:space="preserve">реализации        </w:t>
            </w:r>
            <w:r w:rsidRPr="004575ED">
              <w:rPr>
                <w:rFonts w:ascii="Times New Roman" w:hAnsi="Times New Roman" w:cs="Times New Roman"/>
                <w:sz w:val="25"/>
              </w:rPr>
              <w:br/>
              <w:t xml:space="preserve">муниципальной   </w:t>
            </w:r>
            <w:r w:rsidRPr="004575ED">
              <w:rPr>
                <w:rFonts w:ascii="Times New Roman" w:hAnsi="Times New Roman" w:cs="Times New Roman"/>
                <w:sz w:val="25"/>
              </w:rPr>
              <w:br/>
              <w:t xml:space="preserve">программы         </w:t>
            </w:r>
          </w:p>
          <w:p w:rsidR="00651B9C" w:rsidRPr="004575ED" w:rsidRDefault="00651B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индекс производства продукции  сельского  хозяйства  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хозяйствах  всех  категорий  района  (в  сопоставимых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ценах);                                       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уровень ре</w:t>
            </w:r>
            <w:r w:rsidR="0039742C">
              <w:rPr>
                <w:rFonts w:ascii="Times New Roman" w:hAnsi="Times New Roman" w:cs="Times New Roman"/>
                <w:sz w:val="25"/>
                <w:szCs w:val="25"/>
              </w:rPr>
              <w:t>нтабельности сельхозорганизаций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                                  удельный   вес   прибыльных    крупных    и    средних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сельскохозяйственных организаций района  в  их  общем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числе;                                        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среднемесячная  номинальная   начисленная   заработная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плата  работников,  занятых   в   сельхозпредприятиях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района;                                      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доля обрабатываемой пашни в общей площади пашни района.</w:t>
            </w:r>
          </w:p>
        </w:tc>
      </w:tr>
      <w:tr w:rsidR="00651B9C">
        <w:trPr>
          <w:trHeight w:val="1250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Pr="004575ED" w:rsidRDefault="004575ED">
            <w:pPr>
              <w:pStyle w:val="ConsPlusCell"/>
              <w:rPr>
                <w:rFonts w:ascii="Times New Roman" w:hAnsi="Times New Roman" w:cs="Times New Roman"/>
                <w:bCs/>
                <w:smallCaps/>
                <w:snapToGrid w:val="0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Этапы и сроки реализации   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муниципальной программы         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2D6940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2014 - 2018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годы.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Деление на этапы не предусмотрено.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bookmarkStart w:id="1" w:name="_GoBack"/>
            <w:bookmarkEnd w:id="1"/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</w:t>
            </w:r>
          </w:p>
        </w:tc>
      </w:tr>
      <w:tr w:rsidR="00651B9C">
        <w:trPr>
          <w:trHeight w:val="1800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9D2B60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Объемы ассигнований</w:t>
            </w:r>
          </w:p>
          <w:p w:rsidR="009D2B60" w:rsidRDefault="009D2B60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2D6940" w:rsidP="00C1766E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общий объем финансирования – 191640, 2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рублей, 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в том числе:                                          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средства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федерального  бюджета  -  76262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тыс.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рублей;                                               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>сре</w:t>
            </w:r>
            <w:r w:rsidR="0039742C">
              <w:rPr>
                <w:rFonts w:ascii="Times New Roman" w:hAnsi="Times New Roman" w:cs="Times New Roman"/>
                <w:sz w:val="25"/>
                <w:szCs w:val="25"/>
              </w:rPr>
              <w:t>дс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тва областного бюджета -  92046,8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>средства местных бюджетов тыс.  рублей  (по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соглашению)   </w:t>
            </w:r>
            <w:r w:rsidR="00C1766E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6,4 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                                          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>внебюджетные  ист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очники  финансирования  -  23325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тыс. рублей (по соглашению)                           </w:t>
            </w:r>
          </w:p>
        </w:tc>
      </w:tr>
      <w:tr w:rsidR="00651B9C">
        <w:trPr>
          <w:trHeight w:val="1265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Ожидаемые конечные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результаты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реализации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муниципальной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программы         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2A17B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  концу  2018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  года   будут   достигнуты   следующие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результаты:                                           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>увеличение индекса  производства  продукции  сельского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>хозяйства  в  хозяйствах  всех  категорий  района  (в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br/>
              <w:t>сопоставимых ценах) по отношению к  уровню прошлог</w:t>
            </w:r>
            <w:r w:rsidR="005E496B">
              <w:rPr>
                <w:rFonts w:ascii="Times New Roman" w:hAnsi="Times New Roman" w:cs="Times New Roman"/>
                <w:sz w:val="25"/>
                <w:szCs w:val="25"/>
              </w:rPr>
              <w:t>о года  до 101,0</w:t>
            </w:r>
            <w:r w:rsidR="00F841A0">
              <w:rPr>
                <w:rFonts w:ascii="Times New Roman" w:hAnsi="Times New Roman" w:cs="Times New Roman"/>
                <w:sz w:val="25"/>
                <w:szCs w:val="25"/>
              </w:rPr>
              <w:t xml:space="preserve"> %; </w:t>
            </w:r>
            <w:r w:rsidR="00F841A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увеличение 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уровня рентабельности сельхозорганизаций до 19</w:t>
            </w:r>
            <w:r w:rsidR="005E496B">
              <w:rPr>
                <w:rFonts w:ascii="Times New Roman" w:hAnsi="Times New Roman" w:cs="Times New Roman"/>
                <w:sz w:val="25"/>
                <w:szCs w:val="25"/>
              </w:rPr>
              <w:t>,5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%;</w:t>
            </w:r>
          </w:p>
          <w:p w:rsidR="009D2B60" w:rsidRDefault="00F841A0">
            <w:pPr>
              <w:pStyle w:val="ConsPlusCell"/>
              <w:rPr>
                <w:rFonts w:ascii="Times New Roman" w:hAnsi="Times New Roman" w:cs="Times New Roman"/>
                <w:bCs/>
                <w:smallCaps/>
                <w:snapToGrid w:val="0"/>
                <w:sz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</w:t>
            </w:r>
            <w:r w:rsidR="009D2B60">
              <w:rPr>
                <w:rFonts w:ascii="Times New Roman" w:hAnsi="Times New Roman" w:cs="Times New Roman"/>
                <w:sz w:val="25"/>
                <w:szCs w:val="25"/>
              </w:rPr>
              <w:t xml:space="preserve"> удельного веса прибыльных крупных и средних сельскохозяйственных организаций района в их общем числе до 100%;</w:t>
            </w:r>
          </w:p>
          <w:p w:rsidR="009D2B60" w:rsidRDefault="009D2B60">
            <w:pPr>
              <w:pStyle w:val="ConsPlusCell"/>
              <w:rPr>
                <w:rFonts w:ascii="Times New Roman" w:hAnsi="Times New Roman" w:cs="Times New Roman"/>
                <w:bCs/>
                <w:smallCaps/>
                <w:snapToGrid w:val="0"/>
                <w:sz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увеличение  среднемесячной номинальной начисленной заработной платы работников, занятых в </w:t>
            </w:r>
            <w:r w:rsidR="00E64785">
              <w:rPr>
                <w:rFonts w:ascii="Times New Roman" w:hAnsi="Times New Roman" w:cs="Times New Roman"/>
                <w:sz w:val="25"/>
                <w:szCs w:val="25"/>
              </w:rPr>
              <w:t>сельхозпредприятиях района до 13</w:t>
            </w:r>
            <w:r w:rsidR="005E496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64785">
              <w:rPr>
                <w:rFonts w:ascii="Times New Roman" w:hAnsi="Times New Roman" w:cs="Times New Roman"/>
                <w:sz w:val="25"/>
                <w:szCs w:val="25"/>
              </w:rPr>
              <w:t xml:space="preserve">000 рублей, или в 1,5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раза больше уровня 2012 года; </w:t>
            </w:r>
          </w:p>
          <w:p w:rsidR="00651B9C" w:rsidRDefault="00EC54C3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увеличение доли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обрабатываемой пашни</w:t>
            </w:r>
            <w:r w:rsidR="00C7722A">
              <w:rPr>
                <w:rFonts w:ascii="Times New Roman" w:hAnsi="Times New Roman" w:cs="Times New Roman"/>
                <w:sz w:val="25"/>
                <w:szCs w:val="25"/>
              </w:rPr>
              <w:t xml:space="preserve"> в общей площади пашни района -</w:t>
            </w:r>
            <w:r w:rsidR="00651B9C">
              <w:rPr>
                <w:rFonts w:ascii="Times New Roman" w:hAnsi="Times New Roman" w:cs="Times New Roman"/>
                <w:sz w:val="25"/>
                <w:szCs w:val="25"/>
              </w:rPr>
              <w:t xml:space="preserve"> до 34 %.</w:t>
            </w:r>
          </w:p>
        </w:tc>
      </w:tr>
    </w:tbl>
    <w:p w:rsidR="00651B9C" w:rsidRDefault="00651B9C">
      <w:pPr>
        <w:autoSpaceDN w:val="0"/>
        <w:adjustRightInd w:val="0"/>
        <w:spacing w:line="240" w:lineRule="auto"/>
        <w:ind w:left="1416" w:firstLine="708"/>
        <w:jc w:val="left"/>
        <w:rPr>
          <w:b/>
          <w:bCs/>
          <w:sz w:val="25"/>
          <w:szCs w:val="25"/>
        </w:rPr>
      </w:pPr>
    </w:p>
    <w:p w:rsidR="00651B9C" w:rsidRDefault="00651B9C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5"/>
          <w:szCs w:val="25"/>
          <w:lang w:eastAsia="en-US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 w:rsidP="00801F1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1. Общая характеристика сферы реализации муниципальной</w:t>
      </w:r>
    </w:p>
    <w:p w:rsidR="00651B9C" w:rsidRDefault="00651B9C" w:rsidP="00801F14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программы, в том числе формулировки основных проблем</w:t>
      </w:r>
    </w:p>
    <w:p w:rsidR="00651B9C" w:rsidRDefault="00651B9C" w:rsidP="00801F14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в указанной сфере и прогноз</w:t>
      </w:r>
      <w:r w:rsidR="00801F14">
        <w:rPr>
          <w:b/>
          <w:sz w:val="25"/>
          <w:szCs w:val="28"/>
        </w:rPr>
        <w:t xml:space="preserve"> </w:t>
      </w:r>
      <w:r>
        <w:rPr>
          <w:b/>
          <w:sz w:val="25"/>
          <w:szCs w:val="28"/>
        </w:rPr>
        <w:t>развития агропромышленного комплекса Тужинского района</w:t>
      </w:r>
    </w:p>
    <w:p w:rsidR="00651B9C" w:rsidRDefault="00651B9C" w:rsidP="00801F14">
      <w:pPr>
        <w:autoSpaceDN w:val="0"/>
        <w:adjustRightInd w:val="0"/>
        <w:spacing w:line="240" w:lineRule="auto"/>
        <w:ind w:left="1416" w:firstLine="708"/>
        <w:jc w:val="center"/>
        <w:rPr>
          <w:b/>
          <w:bCs/>
          <w:sz w:val="25"/>
          <w:szCs w:val="25"/>
        </w:rPr>
      </w:pPr>
    </w:p>
    <w:p w:rsidR="00651B9C" w:rsidRDefault="00651B9C">
      <w:pPr>
        <w:autoSpaceDN w:val="0"/>
        <w:adjustRightInd w:val="0"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801F14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Сельскохозяйственное производство района представлено хозяйствами трех категорий: сельскохозяйственными организациями, крестьянскими (фермерскими) хозяйствами и личными подсобными хозяйствами населения. На сегодняшний де</w:t>
      </w:r>
      <w:r w:rsidR="00387776">
        <w:rPr>
          <w:sz w:val="25"/>
          <w:szCs w:val="25"/>
        </w:rPr>
        <w:t>нь в Тужинском районе рабо</w:t>
      </w:r>
      <w:r w:rsidR="002A17B9">
        <w:rPr>
          <w:sz w:val="25"/>
          <w:szCs w:val="25"/>
        </w:rPr>
        <w:t>тают 5</w:t>
      </w:r>
      <w:r>
        <w:rPr>
          <w:sz w:val="25"/>
          <w:szCs w:val="25"/>
        </w:rPr>
        <w:t xml:space="preserve"> сельскохозяйственных предприятий, 6 крестьянских-фермерских хозяйств, 2,1 тысяч</w:t>
      </w:r>
      <w:r w:rsidR="006F47CB">
        <w:rPr>
          <w:sz w:val="25"/>
          <w:szCs w:val="25"/>
        </w:rPr>
        <w:t xml:space="preserve">и </w:t>
      </w:r>
      <w:r>
        <w:rPr>
          <w:sz w:val="25"/>
          <w:szCs w:val="25"/>
        </w:rPr>
        <w:t xml:space="preserve"> л</w:t>
      </w:r>
      <w:r w:rsidR="006F47CB">
        <w:rPr>
          <w:sz w:val="25"/>
          <w:szCs w:val="25"/>
        </w:rPr>
        <w:t>ичных подсобных хозяйств  населения</w:t>
      </w:r>
      <w:r>
        <w:rPr>
          <w:sz w:val="25"/>
          <w:szCs w:val="25"/>
        </w:rPr>
        <w:t xml:space="preserve">.    </w:t>
      </w:r>
    </w:p>
    <w:p w:rsidR="004575ED" w:rsidRDefault="00651B9C" w:rsidP="004575ED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Площадь  пашни в районе составляет  55,5 тыс. га, из них обрабатывается</w:t>
      </w:r>
      <w:r w:rsidR="00855953">
        <w:rPr>
          <w:sz w:val="25"/>
          <w:szCs w:val="28"/>
        </w:rPr>
        <w:t xml:space="preserve"> 19,5 тыс. га, что составляет 32</w:t>
      </w:r>
      <w:r w:rsidR="00C7722A">
        <w:rPr>
          <w:sz w:val="25"/>
          <w:szCs w:val="28"/>
        </w:rPr>
        <w:t xml:space="preserve">,1 % (по сравнению с 29,3 </w:t>
      </w:r>
      <w:r>
        <w:rPr>
          <w:sz w:val="25"/>
          <w:szCs w:val="28"/>
        </w:rPr>
        <w:t xml:space="preserve">% в 2011 году).      </w:t>
      </w:r>
    </w:p>
    <w:p w:rsidR="00651B9C" w:rsidRDefault="00651B9C" w:rsidP="004575ED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Вклад каждой категории хозяйств в общие объемы производства отдельных видов продукции сельского хозяйства неравнозначен, так же как различны </w:t>
      </w:r>
      <w:r w:rsidR="004575ED">
        <w:rPr>
          <w:sz w:val="25"/>
          <w:szCs w:val="28"/>
        </w:rPr>
        <w:t>направления и темпы их динамики</w:t>
      </w:r>
      <w:r>
        <w:rPr>
          <w:sz w:val="25"/>
          <w:szCs w:val="28"/>
        </w:rPr>
        <w:t xml:space="preserve"> (таблица 1)</w:t>
      </w:r>
      <w:r w:rsidR="004575ED">
        <w:rPr>
          <w:sz w:val="25"/>
          <w:szCs w:val="28"/>
        </w:rPr>
        <w:t>.</w:t>
      </w:r>
    </w:p>
    <w:p w:rsidR="00651B9C" w:rsidRPr="00801F14" w:rsidRDefault="00801F14" w:rsidP="00801F14">
      <w:pPr>
        <w:tabs>
          <w:tab w:val="left" w:pos="7695"/>
        </w:tabs>
        <w:autoSpaceDN w:val="0"/>
        <w:adjustRightInd w:val="0"/>
        <w:spacing w:line="256" w:lineRule="auto"/>
        <w:rPr>
          <w:sz w:val="24"/>
          <w:szCs w:val="24"/>
        </w:rPr>
      </w:pPr>
      <w:r>
        <w:rPr>
          <w:szCs w:val="28"/>
        </w:rPr>
        <w:tab/>
        <w:t xml:space="preserve">    </w:t>
      </w:r>
      <w:r w:rsidRPr="00801F14">
        <w:rPr>
          <w:sz w:val="24"/>
          <w:szCs w:val="24"/>
        </w:rPr>
        <w:t>Таблица 1</w:t>
      </w:r>
    </w:p>
    <w:p w:rsidR="00651B9C" w:rsidRDefault="00651B9C">
      <w:pPr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 w:val="25"/>
          <w:szCs w:val="28"/>
        </w:rPr>
        <w:t>Динамика производства  продукции сельского хозяйства в Тужинском районе и доля сельскохозяйственных организаций в производстве 2009 - 2012 годах</w:t>
      </w:r>
    </w:p>
    <w:p w:rsidR="00651B9C" w:rsidRDefault="00651B9C">
      <w:pPr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801F14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5173"/>
        <w:gridCol w:w="1056"/>
        <w:gridCol w:w="1056"/>
        <w:gridCol w:w="1132"/>
        <w:gridCol w:w="1046"/>
      </w:tblGrid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с/х продукции, категории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4"/>
                <w:szCs w:val="28"/>
              </w:rPr>
              <w:t>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год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год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год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mallCaps/>
                <w:snapToGrid w:val="0"/>
                <w:sz w:val="24"/>
                <w:szCs w:val="24"/>
                <w:lang w:eastAsia="en-US"/>
              </w:rPr>
            </w:pP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Зерновые и зернобобовые культуры, тонн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8984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10435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7549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9615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6802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8347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5795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  <w:r w:rsidR="00387776">
              <w:rPr>
                <w:sz w:val="24"/>
                <w:szCs w:val="24"/>
              </w:rPr>
              <w:t xml:space="preserve">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80,0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Картофель, тонн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2368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2589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="00387776">
              <w:rPr>
                <w:sz w:val="24"/>
                <w:szCs w:val="24"/>
              </w:rPr>
              <w:t xml:space="preserve">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Овощи, тонн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  <w:r w:rsidR="00387776">
              <w:rPr>
                <w:sz w:val="24"/>
                <w:szCs w:val="24"/>
              </w:rPr>
              <w:t xml:space="preserve">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Молоко, тонн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5597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5048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5426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3599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3654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  <w:r w:rsidR="00387776">
              <w:rPr>
                <w:sz w:val="24"/>
                <w:szCs w:val="24"/>
              </w:rPr>
              <w:t xml:space="preserve">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Скот и птица на убой в  (ж. в.), тонн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  <w:r w:rsidR="00387776">
              <w:rPr>
                <w:sz w:val="24"/>
                <w:szCs w:val="24"/>
              </w:rPr>
              <w:t xml:space="preserve">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Яйцо, тыс. шт.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1B9C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  <w:r w:rsidR="00387776">
              <w:rPr>
                <w:sz w:val="24"/>
                <w:szCs w:val="24"/>
              </w:rPr>
              <w:t xml:space="preserve">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771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51B9C" w:rsidRDefault="00651B9C">
      <w:pPr>
        <w:tabs>
          <w:tab w:val="left" w:pos="7710"/>
        </w:tabs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51B9C" w:rsidRDefault="00801F14">
      <w:pPr>
        <w:tabs>
          <w:tab w:val="left" w:pos="7710"/>
        </w:tabs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5"/>
          <w:szCs w:val="24"/>
        </w:rPr>
        <w:t xml:space="preserve">        </w:t>
      </w:r>
      <w:r w:rsidR="00651B9C">
        <w:rPr>
          <w:sz w:val="25"/>
          <w:szCs w:val="24"/>
        </w:rPr>
        <w:t xml:space="preserve">На протяжении всего анализируемого периода динамику объемов производства зерна и молока  определяли сельскохозяйственные организации, а производства картофеля, овощей, яиц –  личные подсобные хозяйства населения.  Производство молока  в сельхозпредприятиях района относительно  2009 года увеличилось на 9 %  и составило 3925 тонн. Надой на корову составил 3900 кг, что является наивысшим результатом. Заметно и увеличение  к 2013 году доли СХО в объемах производства молока - с 64,3% до 72,3 %. А вот производство мяса </w:t>
      </w:r>
      <w:r w:rsidR="00D55A69">
        <w:rPr>
          <w:sz w:val="25"/>
          <w:szCs w:val="24"/>
        </w:rPr>
        <w:t xml:space="preserve">в хозяйствах всех категорий </w:t>
      </w:r>
      <w:r w:rsidR="00651B9C">
        <w:rPr>
          <w:sz w:val="25"/>
          <w:szCs w:val="24"/>
        </w:rPr>
        <w:t xml:space="preserve"> относительно 2011 года снизилось на 11 %.  В 2009 году удел</w:t>
      </w:r>
      <w:r w:rsidR="00D55A69">
        <w:rPr>
          <w:sz w:val="25"/>
          <w:szCs w:val="24"/>
        </w:rPr>
        <w:t>ьный вес производства мяса в живом весе</w:t>
      </w:r>
      <w:r w:rsidR="00651B9C">
        <w:rPr>
          <w:sz w:val="25"/>
          <w:szCs w:val="24"/>
        </w:rPr>
        <w:t xml:space="preserve">  составлял по сельхозорганизаци</w:t>
      </w:r>
      <w:r w:rsidR="004B7F11">
        <w:rPr>
          <w:sz w:val="25"/>
          <w:szCs w:val="24"/>
        </w:rPr>
        <w:t xml:space="preserve">ям 40,2%, то в 2012 году-37,5%., что </w:t>
      </w:r>
      <w:r w:rsidR="00651B9C">
        <w:rPr>
          <w:sz w:val="25"/>
          <w:szCs w:val="24"/>
        </w:rPr>
        <w:t xml:space="preserve"> связано прежде всего с проблемами, возникшими в сельскохозяйственных организациях, с низким качеством заготовляемого  корма.</w:t>
      </w:r>
    </w:p>
    <w:p w:rsidR="00651B9C" w:rsidRDefault="00801F14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>Состояние сельскохозяйственного производства района характеризует индекс физического объема продукции (таблица 2)</w:t>
      </w:r>
    </w:p>
    <w:p w:rsidR="00651B9C" w:rsidRDefault="00651B9C">
      <w:pPr>
        <w:tabs>
          <w:tab w:val="left" w:pos="7710"/>
        </w:tabs>
        <w:autoSpaceDN w:val="0"/>
        <w:adjustRightInd w:val="0"/>
        <w:spacing w:line="240" w:lineRule="auto"/>
        <w:ind w:firstLine="0"/>
        <w:rPr>
          <w:sz w:val="25"/>
          <w:szCs w:val="25"/>
        </w:rPr>
      </w:pPr>
    </w:p>
    <w:p w:rsidR="00651B9C" w:rsidRDefault="00801F14" w:rsidP="00801F14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651B9C">
        <w:rPr>
          <w:sz w:val="25"/>
          <w:szCs w:val="28"/>
        </w:rPr>
        <w:t>Таблица 2</w:t>
      </w:r>
    </w:p>
    <w:tbl>
      <w:tblPr>
        <w:tblW w:w="0" w:type="auto"/>
        <w:jc w:val="center"/>
        <w:tblLayout w:type="fixed"/>
        <w:tblLook w:val="0000"/>
      </w:tblPr>
      <w:tblGrid>
        <w:gridCol w:w="2566"/>
        <w:gridCol w:w="1436"/>
        <w:gridCol w:w="1334"/>
        <w:gridCol w:w="1349"/>
        <w:gridCol w:w="1515"/>
        <w:gridCol w:w="1155"/>
      </w:tblGrid>
      <w:tr w:rsidR="00651B9C">
        <w:trPr>
          <w:jc w:val="center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Показатель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2009 г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2010 г. 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2011 г. 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2012 г.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области</w:t>
            </w:r>
          </w:p>
        </w:tc>
      </w:tr>
      <w:tr w:rsidR="00651B9C">
        <w:trPr>
          <w:jc w:val="center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Индекс физического объема продукции сельского хозяйства в % к предыдущему всего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4"/>
                <w:szCs w:val="28"/>
              </w:rPr>
              <w:t>94,1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4"/>
                <w:szCs w:val="28"/>
              </w:rPr>
              <w:t>80,1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4"/>
                <w:szCs w:val="28"/>
              </w:rPr>
              <w:t>111,0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4"/>
                <w:szCs w:val="28"/>
              </w:rPr>
              <w:t>93,6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</w:tr>
    </w:tbl>
    <w:p w:rsidR="00651B9C" w:rsidRDefault="00651B9C">
      <w:pPr>
        <w:tabs>
          <w:tab w:val="left" w:pos="7710"/>
        </w:tabs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51B9C" w:rsidRDefault="00651B9C">
      <w:pPr>
        <w:tabs>
          <w:tab w:val="left" w:pos="7710"/>
        </w:tabs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1F14">
        <w:rPr>
          <w:sz w:val="24"/>
          <w:szCs w:val="24"/>
        </w:rPr>
        <w:t xml:space="preserve">       </w:t>
      </w:r>
      <w:r>
        <w:rPr>
          <w:sz w:val="25"/>
          <w:szCs w:val="24"/>
        </w:rPr>
        <w:t>Несмотря на негативные тенденции снижения некоторых видов продукции сельскохозяйственного производства в последнее время наметились и некоторые положительные значения показателей экономического развития, такие как:</w:t>
      </w:r>
    </w:p>
    <w:p w:rsidR="00651B9C" w:rsidRDefault="00801F14" w:rsidP="00801F14">
      <w:pPr>
        <w:tabs>
          <w:tab w:val="left" w:pos="7710"/>
        </w:tabs>
        <w:autoSpaceDN w:val="0"/>
        <w:adjustRightInd w:val="0"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651B9C">
        <w:rPr>
          <w:sz w:val="25"/>
          <w:szCs w:val="25"/>
        </w:rPr>
        <w:t>рост  доли фактически используемой пашни в общей площади пашни района;</w:t>
      </w:r>
    </w:p>
    <w:p w:rsidR="00651B9C" w:rsidRDefault="00651B9C">
      <w:pPr>
        <w:tabs>
          <w:tab w:val="left" w:pos="7710"/>
        </w:tabs>
        <w:autoSpaceDN w:val="0"/>
        <w:adjustRightInd w:val="0"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   рост </w:t>
      </w:r>
      <w:r w:rsidR="00A95177">
        <w:rPr>
          <w:sz w:val="25"/>
          <w:szCs w:val="25"/>
        </w:rPr>
        <w:t xml:space="preserve"> </w:t>
      </w:r>
      <w:r w:rsidR="003923C0">
        <w:rPr>
          <w:sz w:val="25"/>
          <w:szCs w:val="25"/>
        </w:rPr>
        <w:t xml:space="preserve">объемов производства молока в хозяйствах всех категорий к предыдущему году </w:t>
      </w:r>
      <w:r>
        <w:rPr>
          <w:sz w:val="25"/>
          <w:szCs w:val="25"/>
        </w:rPr>
        <w:t>(таблица 3).</w:t>
      </w:r>
    </w:p>
    <w:p w:rsidR="00651B9C" w:rsidRDefault="00651B9C">
      <w:pPr>
        <w:autoSpaceDN w:val="0"/>
        <w:adjustRightInd w:val="0"/>
        <w:spacing w:line="240" w:lineRule="auto"/>
        <w:ind w:firstLine="0"/>
        <w:jc w:val="center"/>
        <w:rPr>
          <w:b/>
          <w:bCs/>
          <w:sz w:val="25"/>
          <w:szCs w:val="25"/>
        </w:rPr>
      </w:pPr>
    </w:p>
    <w:p w:rsidR="00651B9C" w:rsidRPr="00801F14" w:rsidRDefault="00801F14" w:rsidP="00801F14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651B9C" w:rsidRPr="00801F14">
        <w:rPr>
          <w:sz w:val="25"/>
          <w:szCs w:val="28"/>
        </w:rPr>
        <w:t>Таблица3</w:t>
      </w:r>
    </w:p>
    <w:tbl>
      <w:tblPr>
        <w:tblW w:w="0" w:type="auto"/>
        <w:tblLayout w:type="fixed"/>
        <w:tblLook w:val="0000"/>
      </w:tblPr>
      <w:tblGrid>
        <w:gridCol w:w="2822"/>
        <w:gridCol w:w="1124"/>
        <w:gridCol w:w="1345"/>
        <w:gridCol w:w="1343"/>
        <w:gridCol w:w="1449"/>
        <w:gridCol w:w="1380"/>
      </w:tblGrid>
      <w:tr w:rsidR="00651B9C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b/>
                <w:sz w:val="26"/>
                <w:szCs w:val="28"/>
              </w:rPr>
              <w:t>Показатели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2009 г 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2010 г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hanging="44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2011 г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2012 г</w:t>
            </w:r>
          </w:p>
        </w:tc>
      </w:tr>
      <w:tr w:rsidR="00651B9C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 фактически используемой пашни в общей площади пашни 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29,8</w:t>
            </w:r>
          </w:p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</w:tr>
      <w:tr w:rsidR="00651B9C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крупных и средних прибыльных  сельхозорганизаций в общем числе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 w:rsidP="00C50A16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651B9C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Рост (снижение) объема  производства скота и птицы в живом весе в хозяйствах всех категорий к предыдущему году   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 w:rsidP="00C50A16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</w:tr>
      <w:tr w:rsidR="00651B9C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(снижение) объема  производства м</w:t>
            </w:r>
            <w:r w:rsidR="001E277D">
              <w:rPr>
                <w:sz w:val="24"/>
                <w:szCs w:val="24"/>
              </w:rPr>
              <w:t>олока в  хозяйствах всех катего</w:t>
            </w:r>
            <w:r>
              <w:rPr>
                <w:sz w:val="24"/>
                <w:szCs w:val="24"/>
              </w:rPr>
              <w:t>рий к предыдущему году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tabs>
                <w:tab w:val="left" w:pos="6880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 w:rsidP="00C50A16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</w:tbl>
    <w:p w:rsidR="00651B9C" w:rsidRDefault="00651B9C" w:rsidP="003923C0">
      <w:pPr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:rsidR="00651B9C" w:rsidRDefault="00651B9C">
      <w:pPr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5"/>
          <w:szCs w:val="24"/>
        </w:rPr>
        <w:t>В 2012 году объем валовой продукции сельского хозяйства   составил 282316 тысяч рублей, что на 1,7 % выше уровня 2011 года.  Основную долю в объеме произведенной сельхозпродукции  45 %  и  50 % соответственно занимают  сельхозпредприятия и личные подсобные хозяйства.  Доля КФХ как и в 2011 году   составляет 5 % в общем объеме производства. В связи с реализацией инвестиционного проекта «Создание и развитие семейной животноводческой фермы  на 100 голов крупного рогатого скота молочного направле</w:t>
      </w:r>
      <w:r w:rsidR="00441E73">
        <w:rPr>
          <w:sz w:val="25"/>
          <w:szCs w:val="24"/>
        </w:rPr>
        <w:t>ния» на базе КФХ  Клепцова В.А.</w:t>
      </w:r>
      <w:r>
        <w:rPr>
          <w:sz w:val="25"/>
          <w:szCs w:val="24"/>
        </w:rPr>
        <w:t>, в 2014 году и на период до 2016 года резко по сра</w:t>
      </w:r>
      <w:r w:rsidR="00A77A86">
        <w:rPr>
          <w:sz w:val="25"/>
          <w:szCs w:val="24"/>
        </w:rPr>
        <w:t>внению с 2012 годом (в 4,2 раза</w:t>
      </w:r>
      <w:r>
        <w:rPr>
          <w:sz w:val="25"/>
          <w:szCs w:val="24"/>
        </w:rPr>
        <w:t>) возрастет производство молок</w:t>
      </w:r>
      <w:r w:rsidR="00441E73">
        <w:rPr>
          <w:sz w:val="25"/>
          <w:szCs w:val="24"/>
        </w:rPr>
        <w:t xml:space="preserve">а </w:t>
      </w:r>
      <w:r>
        <w:rPr>
          <w:sz w:val="25"/>
          <w:szCs w:val="24"/>
        </w:rPr>
        <w:t xml:space="preserve"> и реализация  мяса в КФХ.  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Посевные площади во всех категориях хозяйств в 2013 году увеличились на 7% за счет сельскохозяйственных организаций и КФХ и составили 16,5 тыс. га. Вместе с тем посевные площади по зерновым и зернобобовым  культурам в сельскохозяйственных организациях уменьшились по сравнению с 2012 годом. Увеличение же посевных площадей как в СХО так и в КФХ связано с увеличением площади сева многолетних трав.  </w:t>
      </w:r>
    </w:p>
    <w:p w:rsidR="00651B9C" w:rsidRDefault="00801F14">
      <w:pPr>
        <w:autoSpaceDN w:val="0"/>
        <w:adjustRightInd w:val="0"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="00651B9C">
        <w:rPr>
          <w:sz w:val="25"/>
          <w:szCs w:val="25"/>
        </w:rPr>
        <w:t xml:space="preserve">Большинство сельскохозяйственных организаций функционирует в режиме острого дефицита  инвестиций и оборотных средств. Коэффициент абсолютной ликвидности (платежеспособности) в 2012 году составил 0,166, против 0,200 по нормативу. Недостаток  финансовых ресурсов, необходимых для расширенного воспроизводства, сдерживает развитие сельскохозяйственного производства.  </w:t>
      </w:r>
    </w:p>
    <w:p w:rsidR="00651B9C" w:rsidRDefault="00801F1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801F14">
        <w:rPr>
          <w:sz w:val="25"/>
          <w:szCs w:val="25"/>
        </w:rPr>
        <w:t xml:space="preserve"> </w:t>
      </w:r>
      <w:r w:rsidR="00651B9C" w:rsidRPr="00801F14">
        <w:rPr>
          <w:sz w:val="25"/>
          <w:szCs w:val="25"/>
        </w:rPr>
        <w:t>Сократилось поголовье крупного рогатого скота  в личных подсобных хозяйствах населения. По состоянию на 01.01.2013 года общее поголовье КРС  во всех категориях хозяйств составило 3330 голов, 98,6 % к уровню прошлого года, в том числе коров 1224 головы, 96,3% к 2011 году.</w:t>
      </w:r>
      <w:r w:rsidR="00651B9C">
        <w:rPr>
          <w:rFonts w:ascii="Calibri" w:hAnsi="Calibri"/>
          <w:sz w:val="26"/>
          <w:szCs w:val="28"/>
        </w:rPr>
        <w:t xml:space="preserve"> </w:t>
      </w:r>
      <w:r w:rsidR="00651B9C">
        <w:rPr>
          <w:sz w:val="25"/>
          <w:szCs w:val="28"/>
        </w:rPr>
        <w:t>Сокращение численности маточного поголовья  в ЛПХ  не  привело к снижению объемов производства продукции из-за увеличения продуктивности молочного стада. В 2012 году во всех категориях хозяйств  произведено 5426 тонн молока, (107,5% к предыдущему году), выращено скота и птицы в живом весе 710 тонн (89,2% к уровню 2011 года).</w:t>
      </w:r>
      <w:r w:rsidR="00651B9C">
        <w:rPr>
          <w:rFonts w:ascii="Calibri" w:hAnsi="Calibri"/>
          <w:sz w:val="20"/>
          <w:szCs w:val="28"/>
        </w:rPr>
        <w:t xml:space="preserve"> </w:t>
      </w:r>
    </w:p>
    <w:p w:rsidR="00651B9C" w:rsidRDefault="00801F14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</w:t>
      </w:r>
      <w:r w:rsidR="00651B9C">
        <w:rPr>
          <w:sz w:val="25"/>
          <w:szCs w:val="25"/>
          <w:lang w:eastAsia="en-US"/>
        </w:rPr>
        <w:t>Машинно-технологический комплекс</w:t>
      </w:r>
      <w:r w:rsidR="001E277D">
        <w:rPr>
          <w:sz w:val="25"/>
          <w:szCs w:val="25"/>
          <w:lang w:eastAsia="en-US"/>
        </w:rPr>
        <w:t>,</w:t>
      </w:r>
      <w:r w:rsidR="00651B9C">
        <w:rPr>
          <w:sz w:val="25"/>
          <w:szCs w:val="25"/>
          <w:lang w:eastAsia="en-US"/>
        </w:rPr>
        <w:t xml:space="preserve"> как инновационная база аграрного производства</w:t>
      </w:r>
      <w:r w:rsidR="001E277D">
        <w:rPr>
          <w:sz w:val="25"/>
          <w:szCs w:val="25"/>
          <w:lang w:eastAsia="en-US"/>
        </w:rPr>
        <w:t>,</w:t>
      </w:r>
      <w:r w:rsidR="00651B9C">
        <w:rPr>
          <w:sz w:val="25"/>
          <w:szCs w:val="25"/>
          <w:lang w:eastAsia="en-US"/>
        </w:rPr>
        <w:t xml:space="preserve"> является важнейшей производственной системой, регулирующей объемы, качество и экономические характеристики конечной сельскохозяйственной продукции, внедрение высокоэффективных, ресурсосберегающих технологий и технических средств.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 xml:space="preserve">Стимулирование инвестиционной деятельности агропромышленного комплекса осуществляется через содействие технической и технологической модернизации сельского хозяйства, и для достижения поставленной цели необходимо решить задачу по стимулированию приобретения сельскохозяйственными товаропроизводителями высокотехнологичных машин для растениеводства, животноводства и </w:t>
      </w:r>
      <w:r w:rsidR="00651B9C">
        <w:rPr>
          <w:sz w:val="25"/>
          <w:szCs w:val="28"/>
        </w:rPr>
        <w:lastRenderedPageBreak/>
        <w:t>кормопроизводства, а также приобретения оборудования убойных пунктов, то есть провести обновление всего машинно-тракторного парка сельскохозяйственного производства.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 w:val="25"/>
          <w:szCs w:val="28"/>
        </w:rPr>
        <w:t xml:space="preserve">В рамках технической и технологической модернизации сельского хозяйства в 2011- 2012 годах сельхозтоваропроизводителями района приобретено  52 единицы техники и оборудования на сумму 92 млн. рублей, в том числе 5 зерноуборочных комбайнов и 11 тракторов. На приобретение техники предоставлено субсидий из областного бюджета в сумме 15 млн. рублей,  </w:t>
      </w:r>
    </w:p>
    <w:p w:rsidR="00651B9C" w:rsidRPr="005F0975" w:rsidRDefault="00651B9C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>В результате этого техническая оснащенность сельского хозяйства к 2013 году поне</w:t>
      </w:r>
      <w:r w:rsidR="00441E73">
        <w:rPr>
          <w:sz w:val="25"/>
          <w:szCs w:val="25"/>
        </w:rPr>
        <w:t xml:space="preserve">многу начинает улучшаться. Так, </w:t>
      </w:r>
      <w:r w:rsidRPr="005F0975">
        <w:rPr>
          <w:sz w:val="25"/>
          <w:szCs w:val="25"/>
        </w:rPr>
        <w:t xml:space="preserve">за последний год парк тракторов и зерноуборочных комбайнов сократился к уровню 2011 года на 1%(по сравнению с12%-м снижением в 2010 году к уровню 2009 г). Однако по-прежнему темпы выбытия техники значительно опережают темпы ее обновления. </w:t>
      </w:r>
      <w:r w:rsidR="00441E73">
        <w:rPr>
          <w:sz w:val="25"/>
          <w:szCs w:val="25"/>
        </w:rPr>
        <w:t xml:space="preserve">В большинстве хозяйств, </w:t>
      </w:r>
      <w:r w:rsidRPr="005F0975">
        <w:rPr>
          <w:sz w:val="25"/>
          <w:szCs w:val="25"/>
        </w:rPr>
        <w:t xml:space="preserve"> срок эксплуатации  тракторов и комбайнов  вплотную приблизился  к черте полного износа и требует б</w:t>
      </w:r>
      <w:r w:rsidR="00441E73">
        <w:rPr>
          <w:sz w:val="25"/>
          <w:szCs w:val="25"/>
        </w:rPr>
        <w:t xml:space="preserve">ольших затрат на поддержание </w:t>
      </w:r>
      <w:r w:rsidR="00BC1B83">
        <w:rPr>
          <w:sz w:val="25"/>
          <w:szCs w:val="25"/>
        </w:rPr>
        <w:t>машинно-тракторного парка в работоспособном состоянии.</w:t>
      </w:r>
      <w:r w:rsidR="002A17B9">
        <w:rPr>
          <w:sz w:val="25"/>
          <w:szCs w:val="25"/>
        </w:rPr>
        <w:t xml:space="preserve"> </w:t>
      </w:r>
      <w:r w:rsidRPr="005F0975">
        <w:rPr>
          <w:sz w:val="25"/>
          <w:szCs w:val="25"/>
        </w:rPr>
        <w:t xml:space="preserve">Нагрузка на один трактор и один зерноуборочный комбайн по прежнему превышает нормативную, все это приводит к  нарушению агротехнических сроков проведения полевых работ, недобору и потерям урожая сельскохозяйственных культур. 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В виду отсутствия финансовых средств пока не проводится реконструкция и модернизация животноводческих ферм, что негативно влияет на эффективность в отрасли   животноводства.  Сельхозпредприятия испытывают кадровый дефицит, не хватает большого количества квалифицированных работников массовых профессий и специалистов.</w:t>
      </w:r>
    </w:p>
    <w:p w:rsidR="00651B9C" w:rsidRPr="005F0975" w:rsidRDefault="00651B9C">
      <w:pPr>
        <w:autoSpaceDN w:val="0"/>
        <w:adjustRightInd w:val="0"/>
        <w:spacing w:line="240" w:lineRule="auto"/>
        <w:ind w:firstLine="0"/>
        <w:rPr>
          <w:sz w:val="25"/>
          <w:szCs w:val="25"/>
        </w:rPr>
      </w:pPr>
      <w:r>
        <w:rPr>
          <w:szCs w:val="28"/>
        </w:rPr>
        <w:t xml:space="preserve">     </w:t>
      </w:r>
      <w:r w:rsidRPr="005F0975">
        <w:rPr>
          <w:sz w:val="25"/>
          <w:szCs w:val="25"/>
        </w:rPr>
        <w:t xml:space="preserve"> В течение двух последних лет наблюдались темпы роста заработной платы работников, занятых в сельхозпредприятиях района. Средняя заработная плата в 2012 году по сравнению с 2011 годом возросла на 24 % и составила 8248 рублей, но все равно ниже </w:t>
      </w:r>
      <w:r w:rsidR="00BC1B83">
        <w:rPr>
          <w:sz w:val="25"/>
          <w:szCs w:val="25"/>
        </w:rPr>
        <w:t xml:space="preserve">средней </w:t>
      </w:r>
      <w:r w:rsidRPr="005F0975">
        <w:rPr>
          <w:sz w:val="25"/>
          <w:szCs w:val="25"/>
        </w:rPr>
        <w:t xml:space="preserve"> зарплаты  по району.</w:t>
      </w:r>
    </w:p>
    <w:p w:rsidR="00651B9C" w:rsidRPr="005F0975" w:rsidRDefault="005F0975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651B9C" w:rsidRPr="005F0975">
        <w:rPr>
          <w:sz w:val="25"/>
          <w:szCs w:val="25"/>
        </w:rPr>
        <w:t>По результатам производственно-финансовой деятельности  за 2012 год сельхозпредприятиями района получена чистая  прибыль в сумме 16327  тыс. рублей, что меньше на 3172 тыс. рублей</w:t>
      </w:r>
      <w:r w:rsidR="00BC1B83">
        <w:rPr>
          <w:sz w:val="25"/>
          <w:szCs w:val="25"/>
        </w:rPr>
        <w:t>,</w:t>
      </w:r>
      <w:r w:rsidR="00651B9C" w:rsidRPr="005F0975">
        <w:rPr>
          <w:sz w:val="25"/>
          <w:szCs w:val="25"/>
        </w:rPr>
        <w:t xml:space="preserve">  чем в 2011 году. С прибылью сработали 5 хозяйств, с убытком - 1. Рентабельность сельскохозяйственного производства составила 17,2 %</w:t>
      </w:r>
      <w:r w:rsidR="00BC1B83">
        <w:rPr>
          <w:sz w:val="25"/>
          <w:szCs w:val="25"/>
        </w:rPr>
        <w:t xml:space="preserve"> </w:t>
      </w:r>
      <w:r w:rsidR="00651B9C" w:rsidRPr="005F0975">
        <w:rPr>
          <w:sz w:val="25"/>
          <w:szCs w:val="25"/>
        </w:rPr>
        <w:t>(по сравнению с 28 % в 2011 году).</w:t>
      </w:r>
    </w:p>
    <w:p w:rsidR="00651B9C" w:rsidRPr="005F0975" w:rsidRDefault="00651B9C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 xml:space="preserve"> Крестьянские (фермерские) хозяйства значительного влияния на структуру и динамику производства сельскохозяйственной продукции не оказывают, долж</w:t>
      </w:r>
      <w:r w:rsidR="00BC1B83">
        <w:rPr>
          <w:sz w:val="25"/>
          <w:szCs w:val="25"/>
        </w:rPr>
        <w:t>ного развития не получили. Из 50</w:t>
      </w:r>
      <w:r w:rsidRPr="005F0975">
        <w:rPr>
          <w:sz w:val="25"/>
          <w:szCs w:val="25"/>
        </w:rPr>
        <w:t xml:space="preserve"> единиц К(Ф)Х, зарегистрированных с начала 90-х</w:t>
      </w:r>
      <w:r w:rsidR="00BC1B83">
        <w:rPr>
          <w:sz w:val="25"/>
          <w:szCs w:val="25"/>
        </w:rPr>
        <w:t xml:space="preserve"> годов, осуществляют хозяйственную деятельность 6 крестьянских (фермерских) хозяйств.</w:t>
      </w:r>
      <w:r w:rsidRPr="005F0975">
        <w:rPr>
          <w:sz w:val="25"/>
          <w:szCs w:val="25"/>
        </w:rPr>
        <w:t xml:space="preserve"> </w:t>
      </w:r>
    </w:p>
    <w:p w:rsidR="00651B9C" w:rsidRPr="005F0975" w:rsidRDefault="005F0975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651B9C" w:rsidRPr="005F0975">
        <w:rPr>
          <w:sz w:val="25"/>
          <w:szCs w:val="25"/>
        </w:rPr>
        <w:t xml:space="preserve">В личных подсобных  хозяйствах наметилась тенденция значительного сокращения производства сельхозпродукции, что связано с ускорением  процесса старения  сельского населения,  миграцией молодежи в города, низкой стоимостью реализации молока и мяса. </w:t>
      </w:r>
    </w:p>
    <w:p w:rsidR="00651B9C" w:rsidRDefault="00651B9C">
      <w:pPr>
        <w:autoSpaceDN w:val="0"/>
        <w:adjustRightInd w:val="0"/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t>Основными причинами спада сельскохозяйственного производства являются:</w:t>
      </w:r>
    </w:p>
    <w:p w:rsidR="00651B9C" w:rsidRDefault="005F0975">
      <w:pPr>
        <w:autoSpaceDN w:val="0"/>
        <w:adjustRightInd w:val="0"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   1.</w:t>
      </w:r>
      <w:r w:rsidR="00651B9C">
        <w:rPr>
          <w:sz w:val="25"/>
          <w:szCs w:val="25"/>
        </w:rPr>
        <w:t>Финансовая неустойчивость отрасли, обусловленная  нестабильностью  рынков сельскохозяйственной продукции,  сырья и продовольствия, диспаритетом цен  между промышленной и сельскохозяйственной продукцией.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2.</w:t>
      </w:r>
      <w:r w:rsidR="00651B9C">
        <w:rPr>
          <w:sz w:val="25"/>
          <w:szCs w:val="28"/>
        </w:rPr>
        <w:t>Недостаток у сельскохозяйственных товаропроизводителей собственных средств  для  формирования оборотных и обновления  основных фондов.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3.</w:t>
      </w:r>
      <w:r w:rsidR="00651B9C">
        <w:rPr>
          <w:sz w:val="25"/>
          <w:szCs w:val="28"/>
        </w:rPr>
        <w:t xml:space="preserve">Малодоступность кредитов, необходимых для обновления основных фондов и </w:t>
      </w:r>
      <w:r w:rsidR="00651B9C">
        <w:rPr>
          <w:sz w:val="25"/>
          <w:szCs w:val="28"/>
        </w:rPr>
        <w:lastRenderedPageBreak/>
        <w:t>формирования оборотных средств, вызванная просроченной задолженностью по кредитам и задолженностью по налоговым платежам.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4.</w:t>
      </w:r>
      <w:r w:rsidR="00651B9C">
        <w:rPr>
          <w:sz w:val="25"/>
          <w:szCs w:val="28"/>
        </w:rPr>
        <w:t>Зарастание сельскохозяйственных угодий кустарником и мелколесьем, вызванное отсутствием денежных средств, необходимых для расширенного воспроизводства.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5.Снижение плодородия почв из-за небольших объемов известкования и фосфоритования, применения минеральных удобрений, разрушения мелиоративных систем.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6.</w:t>
      </w:r>
      <w:r w:rsidR="00651B9C">
        <w:rPr>
          <w:sz w:val="25"/>
          <w:szCs w:val="28"/>
        </w:rPr>
        <w:t>Неудовлетворительное  техническое и технологическое обеспечение большинства сельскохозяйственных организаций района, высокая степень износа  материально-технической базы.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7.</w:t>
      </w:r>
      <w:r w:rsidR="00651B9C">
        <w:rPr>
          <w:sz w:val="25"/>
          <w:szCs w:val="28"/>
        </w:rPr>
        <w:t>Уровень бюджетной поддержки не позволяет компенсировать потери от инфляции и  диспаритета цен, своевременно и в полном объеме пополнять оборотные средства.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8.</w:t>
      </w:r>
      <w:r w:rsidR="00651B9C">
        <w:rPr>
          <w:sz w:val="25"/>
          <w:szCs w:val="28"/>
        </w:rPr>
        <w:t>Дефицит квалифицированных кадров специалистов и работников массовых профессий, вызванный низким  уровнем и качеством жизни в сельской местности.</w:t>
      </w:r>
    </w:p>
    <w:p w:rsidR="00651B9C" w:rsidRDefault="00651B9C">
      <w:pPr>
        <w:autoSpaceDN w:val="0"/>
        <w:adjustRightInd w:val="0"/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t>Для улучшения отрицательной динамики были проведены следующие мероприятия: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В 2013 году Тужинский район участвовал в конкурсе по отбору КФХ для представления грантов из областного бюджета на развитие семейных животноводческих ферм. Победителем конкурса признано крестьянское</w:t>
      </w:r>
      <w:r w:rsidR="00F36752">
        <w:rPr>
          <w:sz w:val="25"/>
          <w:szCs w:val="28"/>
        </w:rPr>
        <w:t xml:space="preserve"> </w:t>
      </w:r>
      <w:r>
        <w:rPr>
          <w:sz w:val="25"/>
          <w:szCs w:val="28"/>
        </w:rPr>
        <w:t xml:space="preserve">(фермерское) хозяйство Клепцова </w:t>
      </w:r>
      <w:r w:rsidR="00F36752">
        <w:rPr>
          <w:sz w:val="25"/>
          <w:szCs w:val="28"/>
        </w:rPr>
        <w:t xml:space="preserve"> </w:t>
      </w:r>
      <w:r>
        <w:rPr>
          <w:sz w:val="25"/>
          <w:szCs w:val="28"/>
        </w:rPr>
        <w:t>В.</w:t>
      </w:r>
      <w:r w:rsidR="00F36752">
        <w:rPr>
          <w:sz w:val="25"/>
          <w:szCs w:val="28"/>
        </w:rPr>
        <w:t xml:space="preserve"> </w:t>
      </w:r>
      <w:r>
        <w:rPr>
          <w:sz w:val="25"/>
          <w:szCs w:val="28"/>
        </w:rPr>
        <w:t>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Объем инвестиционного проекта по строительству семейной животноводческой фермы составляет 15943,1 тыс. руб., в том числе уже получено в 2013 г: </w:t>
      </w:r>
    </w:p>
    <w:p w:rsidR="00651B9C" w:rsidRDefault="00651B9C">
      <w:pPr>
        <w:numPr>
          <w:ilvl w:val="1"/>
          <w:numId w:val="2"/>
        </w:numPr>
        <w:autoSpaceDN w:val="0"/>
        <w:adjustRightIn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из федерального бюджета:        6 409,1тыс. руб.</w:t>
      </w:r>
    </w:p>
    <w:p w:rsidR="00651B9C" w:rsidRDefault="005F0975">
      <w:pPr>
        <w:numPr>
          <w:ilvl w:val="1"/>
          <w:numId w:val="0"/>
        </w:numPr>
        <w:autoSpaceDN w:val="0"/>
        <w:adjustRightInd w:val="0"/>
        <w:spacing w:line="256" w:lineRule="auto"/>
        <w:ind w:firstLine="580"/>
        <w:rPr>
          <w:szCs w:val="28"/>
        </w:rPr>
      </w:pPr>
      <w:r>
        <w:rPr>
          <w:sz w:val="25"/>
          <w:szCs w:val="28"/>
        </w:rPr>
        <w:t xml:space="preserve">        </w:t>
      </w:r>
      <w:r w:rsidR="00651B9C">
        <w:rPr>
          <w:sz w:val="25"/>
          <w:szCs w:val="28"/>
        </w:rPr>
        <w:t xml:space="preserve">из </w:t>
      </w:r>
      <w:r w:rsidR="00B05572">
        <w:rPr>
          <w:sz w:val="25"/>
          <w:szCs w:val="28"/>
        </w:rPr>
        <w:t xml:space="preserve">областного бюджета :          </w:t>
      </w:r>
      <w:r w:rsidR="00651B9C">
        <w:rPr>
          <w:sz w:val="25"/>
          <w:szCs w:val="28"/>
        </w:rPr>
        <w:t>3 156, 8 тыс. руб.</w:t>
      </w:r>
    </w:p>
    <w:p w:rsidR="00651B9C" w:rsidRDefault="00651B9C">
      <w:pPr>
        <w:autoSpaceDN w:val="0"/>
        <w:adjustRightInd w:val="0"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>
        <w:rPr>
          <w:sz w:val="25"/>
          <w:szCs w:val="25"/>
        </w:rPr>
        <w:tab/>
        <w:t>Собственные  средства, израсходованные на освоение бизнес</w:t>
      </w:r>
      <w:r w:rsidR="00584B97">
        <w:rPr>
          <w:sz w:val="25"/>
          <w:szCs w:val="25"/>
        </w:rPr>
        <w:t xml:space="preserve"> </w:t>
      </w:r>
      <w:r>
        <w:rPr>
          <w:sz w:val="25"/>
          <w:szCs w:val="25"/>
        </w:rPr>
        <w:t>-</w:t>
      </w:r>
      <w:r w:rsidR="00584B97">
        <w:rPr>
          <w:sz w:val="25"/>
          <w:szCs w:val="25"/>
        </w:rPr>
        <w:t xml:space="preserve"> </w:t>
      </w:r>
      <w:r>
        <w:rPr>
          <w:sz w:val="25"/>
          <w:szCs w:val="25"/>
        </w:rPr>
        <w:t>проекта  в 2013-2014 г</w:t>
      </w:r>
      <w:r w:rsidR="007D3712">
        <w:rPr>
          <w:sz w:val="25"/>
          <w:szCs w:val="25"/>
        </w:rPr>
        <w:t>одах составили</w:t>
      </w:r>
      <w:r w:rsidR="00584B97">
        <w:rPr>
          <w:sz w:val="25"/>
          <w:szCs w:val="25"/>
        </w:rPr>
        <w:t xml:space="preserve"> </w:t>
      </w:r>
      <w:r w:rsidR="007D3712">
        <w:rPr>
          <w:sz w:val="25"/>
          <w:szCs w:val="25"/>
        </w:rPr>
        <w:t xml:space="preserve"> 6 377,2</w:t>
      </w:r>
      <w:r w:rsidR="00584B97">
        <w:rPr>
          <w:sz w:val="25"/>
          <w:szCs w:val="25"/>
        </w:rPr>
        <w:t xml:space="preserve"> тыс. рублей</w:t>
      </w:r>
    </w:p>
    <w:p w:rsidR="00651B9C" w:rsidRDefault="00651B9C">
      <w:pPr>
        <w:autoSpaceDN w:val="0"/>
        <w:adjustRightInd w:val="0"/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t>Положительная динамика наблюдается по посев</w:t>
      </w:r>
      <w:r w:rsidR="0090592F">
        <w:rPr>
          <w:sz w:val="25"/>
          <w:szCs w:val="25"/>
        </w:rPr>
        <w:t>ным площадям в районе. В 2012</w:t>
      </w:r>
      <w:r>
        <w:rPr>
          <w:sz w:val="25"/>
          <w:szCs w:val="25"/>
        </w:rPr>
        <w:t xml:space="preserve"> год</w:t>
      </w:r>
      <w:r w:rsidR="0090592F">
        <w:rPr>
          <w:sz w:val="25"/>
          <w:szCs w:val="25"/>
        </w:rPr>
        <w:t xml:space="preserve">у введено в оборот  1,5 тыс. га </w:t>
      </w:r>
      <w:r>
        <w:rPr>
          <w:sz w:val="25"/>
          <w:szCs w:val="25"/>
        </w:rPr>
        <w:t xml:space="preserve"> пашни, что составляет 107 % к уровню прошло</w:t>
      </w:r>
      <w:r w:rsidR="007D3712">
        <w:rPr>
          <w:sz w:val="25"/>
          <w:szCs w:val="25"/>
        </w:rPr>
        <w:t xml:space="preserve">го года. В 2013 году  также увеличены </w:t>
      </w:r>
      <w:r>
        <w:rPr>
          <w:sz w:val="25"/>
          <w:szCs w:val="25"/>
        </w:rPr>
        <w:t xml:space="preserve">посевные площади </w:t>
      </w:r>
      <w:r w:rsidR="0090592F">
        <w:rPr>
          <w:sz w:val="25"/>
          <w:szCs w:val="25"/>
        </w:rPr>
        <w:t xml:space="preserve">на  </w:t>
      </w:r>
      <w:r>
        <w:rPr>
          <w:sz w:val="25"/>
          <w:szCs w:val="25"/>
        </w:rPr>
        <w:t>2,5%.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>В 2012 году начались работы по оформлению невостребованных земельных долей общей площадью 5309 га в 2-х</w:t>
      </w:r>
      <w:r w:rsidR="006679A7">
        <w:rPr>
          <w:sz w:val="25"/>
          <w:szCs w:val="28"/>
        </w:rPr>
        <w:t xml:space="preserve"> сельских </w:t>
      </w:r>
      <w:r w:rsidR="00651B9C">
        <w:rPr>
          <w:sz w:val="25"/>
          <w:szCs w:val="28"/>
        </w:rPr>
        <w:t xml:space="preserve"> поселениях Тужинского района: Ныровском и Грековском. </w:t>
      </w:r>
    </w:p>
    <w:p w:rsidR="00651B9C" w:rsidRDefault="005F097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51B9C">
        <w:rPr>
          <w:rFonts w:ascii="Times New Roman" w:hAnsi="Times New Roman" w:cs="Times New Roman"/>
          <w:sz w:val="25"/>
          <w:szCs w:val="25"/>
        </w:rPr>
        <w:t>Анализ социально-экономических процессов позволяет определить следующие проблемные вопросы развития агропромышленного комплекса района.</w:t>
      </w:r>
    </w:p>
    <w:p w:rsidR="00651B9C" w:rsidRDefault="00651B9C">
      <w:pPr>
        <w:autoSpaceDN w:val="0"/>
        <w:adjustRightInd w:val="0"/>
        <w:spacing w:line="256" w:lineRule="auto"/>
        <w:ind w:firstLine="540"/>
        <w:rPr>
          <w:sz w:val="25"/>
          <w:szCs w:val="25"/>
        </w:rPr>
      </w:pPr>
      <w:r>
        <w:rPr>
          <w:sz w:val="25"/>
          <w:szCs w:val="25"/>
        </w:rPr>
        <w:t xml:space="preserve">Основными проблемами развития сельского хозяйства района являются: </w:t>
      </w:r>
    </w:p>
    <w:p w:rsidR="00651B9C" w:rsidRDefault="00651B9C">
      <w:pPr>
        <w:numPr>
          <w:ilvl w:val="0"/>
          <w:numId w:val="3"/>
        </w:numPr>
        <w:autoSpaceDN w:val="0"/>
        <w:adjustRightIn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недостаточное количество оборотных средств, отсутствие эффективных систем кредитования агропромышленного комплекса, высокие процентные ставки;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>продолжающееся ухудшение материально-технической базы сельхоз -предприятий, моральный и физический износ зданий и сооружений, технических средств;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>ухудшение плодородия почв из-за отсутствия средств на приобретение удобрени</w:t>
      </w:r>
      <w:r w:rsidR="006679A7">
        <w:rPr>
          <w:sz w:val="25"/>
          <w:szCs w:val="28"/>
        </w:rPr>
        <w:t>й и проведение</w:t>
      </w:r>
      <w:r w:rsidR="00651B9C">
        <w:rPr>
          <w:sz w:val="25"/>
          <w:szCs w:val="28"/>
        </w:rPr>
        <w:t xml:space="preserve"> агрохимических работ;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 xml:space="preserve">низкая доля племенных животных в общем поголовье; 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 xml:space="preserve">низкое качество кормовой базы, несбалансированность рационов кормления; 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>ухудшение кадрового потенциала сельхозпредприятий;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проблемы со сбытом произведенной сельскохозяйственной продукции. 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5"/>
          <w:szCs w:val="25"/>
          <w:lang w:eastAsia="en-US"/>
        </w:rPr>
      </w:pPr>
    </w:p>
    <w:p w:rsidR="00651B9C" w:rsidRDefault="00651B9C" w:rsidP="005F0975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2. Приоритеты  развития АПК Тужинского района, цели, задачи,</w:t>
      </w:r>
    </w:p>
    <w:p w:rsidR="00651B9C" w:rsidRDefault="00651B9C" w:rsidP="005F0975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целевые показатели эффективности реализации</w:t>
      </w:r>
    </w:p>
    <w:p w:rsidR="00651B9C" w:rsidRDefault="00651B9C" w:rsidP="005F0975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муниципальной программы, описание ожидаемых</w:t>
      </w:r>
    </w:p>
    <w:p w:rsidR="00651B9C" w:rsidRDefault="00651B9C" w:rsidP="005F0975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конечных результатов муниципальной программы, сроков</w:t>
      </w:r>
    </w:p>
    <w:p w:rsidR="00651B9C" w:rsidRDefault="00651B9C" w:rsidP="005F0975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и этапов ее реализации.</w:t>
      </w:r>
    </w:p>
    <w:p w:rsidR="00651B9C" w:rsidRPr="005F0975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</w:rPr>
      </w:pPr>
      <w:r w:rsidRPr="005F0975">
        <w:rPr>
          <w:sz w:val="25"/>
          <w:szCs w:val="25"/>
        </w:rPr>
        <w:t xml:space="preserve">Муниципальная программа базируется на положениях Федерального закона от 29.12.2006 N 264-ФЗ "О развитии сельского хозяйства", </w:t>
      </w:r>
      <w:r w:rsidRPr="005F0975">
        <w:rPr>
          <w:rFonts w:ascii="Calibri" w:hAnsi="Calibri"/>
          <w:sz w:val="25"/>
          <w:szCs w:val="25"/>
        </w:rPr>
        <w:t xml:space="preserve"> </w:t>
      </w:r>
      <w:r w:rsidRPr="005F0975">
        <w:rPr>
          <w:sz w:val="25"/>
          <w:szCs w:val="25"/>
        </w:rPr>
        <w:t>Указа Президента Российской Федерации от 30.01.2010 N 120 "Об утверждении Доктрины продовольственной безопасности Российской Федерации", а также учитывает положения:</w:t>
      </w:r>
    </w:p>
    <w:p w:rsidR="00651B9C" w:rsidRPr="005F0975" w:rsidRDefault="00651B9C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 (далее - Государственная программа развития сельского хозяйства и регулирования рынков сельскохозяйственной продукции, сырья и продовольствия на 2013 - 2020 годы);</w:t>
      </w:r>
    </w:p>
    <w:p w:rsidR="00651B9C" w:rsidRPr="005F0975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</w:pPr>
      <w:r w:rsidRPr="005F0975">
        <w:rPr>
          <w:sz w:val="25"/>
          <w:szCs w:val="25"/>
          <w:lang w:eastAsia="en-US"/>
        </w:rPr>
        <w:t>Государственной программы Кировской области «Развитие агропромышленного комплекса на 2013-2020 годы», утвержденной постановлением Правительства Кировской области от 10.12.2012 № 187/735;</w:t>
      </w:r>
    </w:p>
    <w:p w:rsidR="00651B9C" w:rsidRPr="005F0975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</w:pPr>
      <w:r w:rsidRPr="005F0975">
        <w:rPr>
          <w:sz w:val="25"/>
          <w:szCs w:val="25"/>
          <w:lang w:eastAsia="en-US"/>
        </w:rPr>
        <w:t>Областной целевой программы "Развитие агропромышленного комплекса Кировской области на период до 2015 года", утвержденной постановлением Правительства Кировской области от 16.02.2010 N 40/60 "Об областной целевой программе "Развитие агропромышленного комплекса Кировской области на период до 2015 года" (далее - областная целевая программа "Развитие агропромышленного комплекса Кировской области на период до 2015 года");</w:t>
      </w:r>
    </w:p>
    <w:p w:rsidR="00651B9C" w:rsidRPr="005F0975" w:rsidRDefault="00651B9C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 xml:space="preserve"> Концепции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30.11.2010 N 2136-р;</w:t>
      </w:r>
    </w:p>
    <w:p w:rsidR="00651B9C" w:rsidRDefault="005F0975">
      <w:pPr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>Стратегии социально-экономического развития Кировской области на период до 2020 года, утвержденной постановлением Правительства Кировской области от 12.08.2008 N 142/319 "О Стратегии социально-экономического развития Кировской области на период до 2020 года" (с изменениями, внесенными постановлением Правительства области от 06.12.2009 N 33/432) (далее - Стратегия);</w:t>
      </w:r>
      <w:r w:rsidR="00651B9C">
        <w:rPr>
          <w:sz w:val="26"/>
          <w:szCs w:val="28"/>
        </w:rPr>
        <w:t xml:space="preserve"> </w:t>
      </w:r>
    </w:p>
    <w:p w:rsidR="00651B9C" w:rsidRDefault="005F0975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</w:t>
      </w:r>
      <w:r w:rsidR="00651B9C">
        <w:rPr>
          <w:sz w:val="25"/>
          <w:szCs w:val="25"/>
          <w:lang w:eastAsia="en-US"/>
        </w:rPr>
        <w:t xml:space="preserve">Программы  социально-экономического развития муниципального образования Тужинский муниципальный   района на 2012 - 2016 годы, утвержденной решением Тужинской </w:t>
      </w:r>
      <w:r w:rsidR="005A6B38">
        <w:rPr>
          <w:sz w:val="25"/>
          <w:szCs w:val="25"/>
          <w:lang w:eastAsia="en-US"/>
        </w:rPr>
        <w:t xml:space="preserve"> </w:t>
      </w:r>
      <w:r w:rsidR="00651B9C">
        <w:rPr>
          <w:sz w:val="25"/>
          <w:szCs w:val="25"/>
          <w:lang w:eastAsia="en-US"/>
        </w:rPr>
        <w:t>районной Думы № 13/83 от 12 декабря 2011 года.</w:t>
      </w:r>
    </w:p>
    <w:p w:rsidR="00651B9C" w:rsidRDefault="005F0975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>Переход на инновационный путь развития предусматривает реализацию системы мер, направленных на повышение конкурентоспособности сельскохозяйственной продукции, сырья и продовольствия, а также повышение устойчивости функционирования организаций АПК и социального развития сельских территорий.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</w:rPr>
      </w:pPr>
      <w:r>
        <w:rPr>
          <w:sz w:val="25"/>
          <w:szCs w:val="25"/>
        </w:rPr>
        <w:t>Основными приори</w:t>
      </w:r>
      <w:r w:rsidR="002A17B9">
        <w:rPr>
          <w:sz w:val="25"/>
          <w:szCs w:val="25"/>
        </w:rPr>
        <w:t xml:space="preserve">тетами развития </w:t>
      </w:r>
      <w:r w:rsidR="005A6B38">
        <w:rPr>
          <w:sz w:val="25"/>
          <w:szCs w:val="25"/>
        </w:rPr>
        <w:t xml:space="preserve"> </w:t>
      </w:r>
      <w:r w:rsidR="002A17B9">
        <w:rPr>
          <w:sz w:val="25"/>
          <w:szCs w:val="25"/>
        </w:rPr>
        <w:t>АПК  в 2014-2018</w:t>
      </w:r>
      <w:r>
        <w:rPr>
          <w:sz w:val="25"/>
          <w:szCs w:val="25"/>
        </w:rPr>
        <w:t xml:space="preserve"> годах являются:          </w:t>
      </w:r>
    </w:p>
    <w:p w:rsidR="00651B9C" w:rsidRDefault="00F35591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651B9C">
        <w:rPr>
          <w:sz w:val="25"/>
          <w:szCs w:val="25"/>
        </w:rPr>
        <w:t>1.Сохранение посевных площадей, повышение почвенного плодородия на основе биологизированной системы земледелия, увеличение урожайности зерновых и зернобобовых культур  до 17-20 ц/га. В</w:t>
      </w:r>
      <w:r w:rsidR="00584B97">
        <w:rPr>
          <w:sz w:val="25"/>
          <w:szCs w:val="25"/>
        </w:rPr>
        <w:t xml:space="preserve"> земледелии используется 20 тысяч </w:t>
      </w:r>
      <w:r w:rsidR="00651B9C">
        <w:rPr>
          <w:sz w:val="25"/>
          <w:szCs w:val="25"/>
        </w:rPr>
        <w:t xml:space="preserve">га пашни. По результатам агрохимического обследования  69% пашни занимают кислые почвы, </w:t>
      </w:r>
      <w:r w:rsidR="00651B9C">
        <w:rPr>
          <w:sz w:val="25"/>
          <w:szCs w:val="25"/>
        </w:rPr>
        <w:lastRenderedPageBreak/>
        <w:t>24 % с низким содержанием обменного калия, 57 % почв с содержанием гумуса менее 2 %. Обеспеченность микроэлементами низкая. Пахотные земли не отличаются высоким естественным плодородием, требуют внесения органических и минеральных удобрений, других агрохимических приемов по повышению почвенного плодородия. Повышение почвенного плодородия на основе биологизированной системы земледелия путем запашки сидератов и соломы на п</w:t>
      </w:r>
      <w:r w:rsidR="00584B97">
        <w:rPr>
          <w:sz w:val="25"/>
          <w:szCs w:val="25"/>
        </w:rPr>
        <w:t>лощади не менее 2500 га, подсев</w:t>
      </w:r>
      <w:r w:rsidR="00651B9C">
        <w:rPr>
          <w:sz w:val="25"/>
          <w:szCs w:val="25"/>
        </w:rPr>
        <w:t xml:space="preserve"> многолетних бобовых трав на пл</w:t>
      </w:r>
      <w:r w:rsidR="00584B97">
        <w:rPr>
          <w:sz w:val="25"/>
          <w:szCs w:val="25"/>
        </w:rPr>
        <w:t>ощади не менее 2000 га, внесение</w:t>
      </w:r>
      <w:r w:rsidR="00651B9C">
        <w:rPr>
          <w:sz w:val="25"/>
          <w:szCs w:val="25"/>
        </w:rPr>
        <w:t xml:space="preserve"> минеральных удобрений не менее 100 тн в действующем веществе ежегодно  окажет непосредственное позитивное воздействие на развитие растениеводства ( в том числе семеноводства сельскохозяйственных культур), а также опосред</w:t>
      </w:r>
      <w:r w:rsidR="007D3712">
        <w:rPr>
          <w:sz w:val="25"/>
          <w:szCs w:val="25"/>
        </w:rPr>
        <w:t xml:space="preserve">ованно через кормопроизводство </w:t>
      </w:r>
      <w:r w:rsidR="00651B9C">
        <w:rPr>
          <w:sz w:val="25"/>
          <w:szCs w:val="25"/>
        </w:rPr>
        <w:t>на развитие животноводства, включая племенное животноводство. Следовательно, базовые отрасли сельского хозяйства не могут развиваться без поддержания почвенного плодородия.</w:t>
      </w:r>
    </w:p>
    <w:p w:rsidR="00651B9C" w:rsidRDefault="00F35591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  <w:r w:rsidR="00651B9C">
        <w:rPr>
          <w:sz w:val="25"/>
          <w:szCs w:val="28"/>
        </w:rPr>
        <w:t>2.Развитие элитного семеноводства за счет доведения удельного веса посевов элитными семенами  в общей площади посевов до 20 % позволит увеличить объемы производства на основе роста урожайности сельскохозяйственных культур.</w:t>
      </w:r>
    </w:p>
    <w:p w:rsidR="00651B9C" w:rsidRDefault="00651B9C">
      <w:pPr>
        <w:autoSpaceDN w:val="0"/>
        <w:adjustRightInd w:val="0"/>
        <w:spacing w:line="256" w:lineRule="auto"/>
        <w:ind w:left="180" w:hanging="180"/>
        <w:rPr>
          <w:sz w:val="25"/>
          <w:szCs w:val="25"/>
        </w:rPr>
      </w:pPr>
      <w:r>
        <w:rPr>
          <w:sz w:val="25"/>
          <w:szCs w:val="25"/>
        </w:rPr>
        <w:t xml:space="preserve">         3.Стабилизация поголовья скота и повышение доли племенных животных в структуре стада  за счет  породного обновления животных; увеличение надоя молока на 1 корову  до  4500 кг, повышение его качества. </w:t>
      </w:r>
    </w:p>
    <w:p w:rsidR="00651B9C" w:rsidRDefault="00651B9C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F35591">
        <w:rPr>
          <w:sz w:val="25"/>
          <w:szCs w:val="25"/>
        </w:rPr>
        <w:t xml:space="preserve">  </w:t>
      </w:r>
      <w:r>
        <w:rPr>
          <w:sz w:val="25"/>
          <w:szCs w:val="25"/>
        </w:rPr>
        <w:t>4.В целях наиболее рационального использования природного и производственно-экономического потенциала, повышения конкурентоспособности местной сельскохозяйственной продукции на региональном рынке основным направлением развития сельского хозяйства района должно стать развитие молочного скотоводства. Пла</w:t>
      </w:r>
      <w:r w:rsidR="00F90A59">
        <w:rPr>
          <w:sz w:val="25"/>
          <w:szCs w:val="25"/>
        </w:rPr>
        <w:t>нируется осуществить в 2014—2018</w:t>
      </w:r>
      <w:r>
        <w:rPr>
          <w:sz w:val="25"/>
          <w:szCs w:val="25"/>
        </w:rPr>
        <w:t xml:space="preserve"> годах строительство  цеха сухостоя к молочно-товарной ферме на 200 голов, реконструкцию свинофермы под ферму по доращиванию молодняка КРС, реконструкцию зернотока КЗС-20Ш   в СПК колхозе «Новый» и реконструкцию молочного комплекса на 200 голов в СПК колхозе «Русь»  с привлечением частных инвестиций. Также в 2014 год</w:t>
      </w:r>
      <w:r w:rsidR="00584B97">
        <w:rPr>
          <w:sz w:val="25"/>
          <w:szCs w:val="25"/>
        </w:rPr>
        <w:t>у</w:t>
      </w:r>
      <w:r w:rsidR="00F90A5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введена  в эксплуатацию ферма  на 100 голов крупного рогатого скота молочного направления продуктивности в крестьянском (фермерском) хозяйстве Клепцова В.А.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</w:t>
      </w:r>
      <w:r w:rsidR="00F35591">
        <w:rPr>
          <w:szCs w:val="28"/>
        </w:rPr>
        <w:t xml:space="preserve"> </w:t>
      </w:r>
      <w:r>
        <w:rPr>
          <w:sz w:val="25"/>
          <w:szCs w:val="28"/>
        </w:rPr>
        <w:t>В целях повышения экономической эффективности ведения отрасли животноводства  проводится работа по выведению СПК колхоза «Новый» в статус племенного репродуктора к 2015 году. Племенной репродуктор – организация по племенному животноводству, которая осуществляет разведение племенных животных в целях обеспечения потребностей сельскохозяйственных товаропроизводителей  в породном обновлении стада. Мероприятие  позволит повысить продуктивность животных и увеличить производство молока, улучшить его качество.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  <w:r w:rsidR="00F35591">
        <w:rPr>
          <w:sz w:val="25"/>
          <w:szCs w:val="28"/>
        </w:rPr>
        <w:t>5.</w:t>
      </w:r>
      <w:r>
        <w:rPr>
          <w:sz w:val="25"/>
          <w:szCs w:val="28"/>
        </w:rPr>
        <w:t>Укрепление кормовой базы, переход к новым технологиям  содержания и кормления животных   позволит стабилизировать ситуацию по сохранности поголовья крупного рогатого скота, обеспечить наращивание производства  молока и мяса.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</w:t>
      </w:r>
      <w:r w:rsidR="00F35591">
        <w:rPr>
          <w:szCs w:val="28"/>
        </w:rPr>
        <w:t xml:space="preserve"> </w:t>
      </w:r>
      <w:r>
        <w:rPr>
          <w:sz w:val="25"/>
          <w:szCs w:val="28"/>
        </w:rPr>
        <w:t xml:space="preserve">6.Техническая и технологическая модернизация отрасли растениеводства и животноводства  за счет  собственных и заемных средств. Приобретение новой кормозаготовительной техники  позволит перейти на новые современные технологии заготовки кормов, содержания и кормления животных.        </w:t>
      </w:r>
    </w:p>
    <w:p w:rsidR="00651B9C" w:rsidRDefault="00F35591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  <w:r w:rsidR="00651B9C">
        <w:rPr>
          <w:sz w:val="25"/>
          <w:szCs w:val="28"/>
        </w:rPr>
        <w:t xml:space="preserve">7 .Завершение оформления земельно-имущественных отношений.  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t xml:space="preserve">  </w:t>
      </w:r>
      <w:r>
        <w:rPr>
          <w:color w:val="000000"/>
          <w:sz w:val="25"/>
          <w:szCs w:val="28"/>
        </w:rPr>
        <w:t>8</w:t>
      </w:r>
      <w:r w:rsidR="00F35591">
        <w:rPr>
          <w:sz w:val="25"/>
          <w:szCs w:val="28"/>
        </w:rPr>
        <w:t>.</w:t>
      </w:r>
      <w:r>
        <w:rPr>
          <w:sz w:val="25"/>
          <w:szCs w:val="28"/>
        </w:rPr>
        <w:t xml:space="preserve">Обеспечение полноты и эффективности использования государственной </w:t>
      </w:r>
      <w:r>
        <w:rPr>
          <w:sz w:val="25"/>
          <w:szCs w:val="28"/>
        </w:rPr>
        <w:lastRenderedPageBreak/>
        <w:t>финансовой поддержки.</w:t>
      </w:r>
    </w:p>
    <w:p w:rsidR="00651B9C" w:rsidRDefault="00F35591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t xml:space="preserve">  </w:t>
      </w:r>
      <w:r w:rsidR="00651B9C">
        <w:rPr>
          <w:color w:val="000000"/>
          <w:sz w:val="25"/>
          <w:szCs w:val="28"/>
        </w:rPr>
        <w:t xml:space="preserve">9.Укрепление кадрового потенциала сельхозпредприятий. 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t xml:space="preserve">  </w:t>
      </w:r>
      <w:r w:rsidR="002A5F53">
        <w:rPr>
          <w:color w:val="000000"/>
          <w:sz w:val="25"/>
          <w:szCs w:val="28"/>
        </w:rPr>
        <w:t>10.</w:t>
      </w:r>
      <w:r>
        <w:rPr>
          <w:color w:val="000000"/>
          <w:sz w:val="25"/>
          <w:szCs w:val="28"/>
        </w:rPr>
        <w:t>Поиск новых рынков сбыта произведенной в районе  сельскохозяйственной продукции и повышение ее конкурентоспособности.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t xml:space="preserve"> </w:t>
      </w:r>
      <w:r w:rsidR="00F35591">
        <w:rPr>
          <w:color w:val="000000"/>
          <w:szCs w:val="28"/>
        </w:rPr>
        <w:t xml:space="preserve"> </w:t>
      </w:r>
      <w:r>
        <w:rPr>
          <w:color w:val="000000"/>
          <w:sz w:val="25"/>
          <w:szCs w:val="28"/>
        </w:rPr>
        <w:t>11.Поиск и привлечение в сельскохозяйственное производство новых инвесторов.</w:t>
      </w:r>
      <w:r>
        <w:rPr>
          <w:sz w:val="25"/>
          <w:szCs w:val="28"/>
        </w:rPr>
        <w:t xml:space="preserve">     </w:t>
      </w:r>
    </w:p>
    <w:p w:rsidR="00651B9C" w:rsidRDefault="00F35591">
      <w:pPr>
        <w:tabs>
          <w:tab w:val="left" w:pos="8820"/>
          <w:tab w:val="left" w:pos="9355"/>
        </w:tabs>
        <w:autoSpaceDN w:val="0"/>
        <w:adjustRightInd w:val="0"/>
        <w:spacing w:line="264" w:lineRule="exact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12.</w:t>
      </w:r>
      <w:r w:rsidR="00651B9C">
        <w:rPr>
          <w:bCs/>
          <w:color w:val="000000"/>
          <w:sz w:val="25"/>
          <w:szCs w:val="25"/>
        </w:rPr>
        <w:t xml:space="preserve">Поддержка  и развитие личных подсобных хозяйств. В районе как и в целом по области  сокращается количество личных подворий.  Основными причинами чему послужили: низкий уровень доходов селян, отсутствие пунктов приема и переработки молока и мяса, низкие закупочные цены  на сельхозпродукцию, высокие цены на корма.                                                                                                                  </w:t>
      </w:r>
    </w:p>
    <w:p w:rsidR="00651B9C" w:rsidRDefault="00651B9C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ab/>
      </w:r>
      <w:r w:rsidR="00F3559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Более половины (52 %) валовой продукции сельского хозяйства района производится в личных подсобных хозяйствах населения. Удельный вес поголовья крупного рогатого скота в ЛПХ составляет 19 %, свиней – 98 %, овец и коз – 88 %, птицы – 95%  к общему поголовью скота и птиц и по району. В ЛПХ производятся 98 % овощей и картофеля, 33% молока, 64 % скота и птицы в живом весе, а так же 98% яиц и 97% шерсти. </w:t>
      </w:r>
      <w:r>
        <w:rPr>
          <w:sz w:val="25"/>
          <w:szCs w:val="25"/>
        </w:rPr>
        <w:tab/>
      </w:r>
    </w:p>
    <w:p w:rsidR="00651B9C" w:rsidRDefault="00F35591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 </w:t>
      </w:r>
      <w:r w:rsidR="00651B9C">
        <w:rPr>
          <w:sz w:val="25"/>
          <w:szCs w:val="28"/>
        </w:rPr>
        <w:t>13. Строительство семейных животноводческих ферм, поддержка эффективно работающих крестьянских (фермерских) хозяйств и начинающих фермеров позволит расширить доступ малых форм  к рынкам сбыта сельскохозяйственной продукции  и кредитам; повысит вклад малых форм хозяйствования в производство сельскохозяйственной продукции.</w:t>
      </w:r>
    </w:p>
    <w:p w:rsidR="00651B9C" w:rsidRDefault="00F35591">
      <w:pPr>
        <w:tabs>
          <w:tab w:val="left" w:pos="900"/>
        </w:tabs>
        <w:autoSpaceDN w:val="0"/>
        <w:adjustRightInd w:val="0"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  <w:t>Основные цели Программы</w:t>
      </w:r>
      <w:r w:rsidR="005A6B38">
        <w:rPr>
          <w:sz w:val="25"/>
          <w:szCs w:val="25"/>
        </w:rPr>
        <w:t xml:space="preserve"> </w:t>
      </w:r>
      <w:r w:rsidR="00651B9C">
        <w:rPr>
          <w:sz w:val="25"/>
          <w:szCs w:val="25"/>
        </w:rPr>
        <w:t>–</w:t>
      </w:r>
      <w:r w:rsidR="00D31086">
        <w:rPr>
          <w:sz w:val="25"/>
          <w:szCs w:val="25"/>
        </w:rPr>
        <w:t xml:space="preserve"> </w:t>
      </w:r>
      <w:r w:rsidR="00651B9C">
        <w:rPr>
          <w:sz w:val="25"/>
          <w:szCs w:val="25"/>
        </w:rPr>
        <w:t>создание условий эффективной работы сельскохозяйственных организаций, крестьянских (фермерских) хозяйств  личных подсобных хозяйств населения, достижение роста производства основных видов сельскохозяйственной продукции, укрепление экономики аграрного сектора, создание более благоприятной инвестиционной среды в сельском хозяйстве.</w:t>
      </w:r>
    </w:p>
    <w:p w:rsidR="00651B9C" w:rsidRDefault="00651B9C">
      <w:pPr>
        <w:autoSpaceDN w:val="0"/>
        <w:adjustRightInd w:val="0"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Для достижения  поставленных целей должны быть решены следующие основные задачи:</w:t>
      </w:r>
    </w:p>
    <w:p w:rsidR="00651B9C" w:rsidRDefault="00651B9C">
      <w:pPr>
        <w:numPr>
          <w:ilvl w:val="0"/>
          <w:numId w:val="4"/>
        </w:numPr>
        <w:autoSpaceDN w:val="0"/>
        <w:adjustRightIn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Создание условий для развития отраслей растениеводства и животноводства, увеличение производства основных видов сельскохозяй</w:t>
      </w:r>
      <w:r w:rsidR="00CB4331">
        <w:rPr>
          <w:sz w:val="25"/>
          <w:szCs w:val="25"/>
        </w:rPr>
        <w:t xml:space="preserve">ственной продукции, развитие </w:t>
      </w:r>
      <w:r w:rsidR="00044B62">
        <w:rPr>
          <w:sz w:val="25"/>
          <w:szCs w:val="25"/>
        </w:rPr>
        <w:t xml:space="preserve"> молочного  скотоводства;</w:t>
      </w:r>
    </w:p>
    <w:p w:rsidR="00651B9C" w:rsidRDefault="00CB4331" w:rsidP="00CB4331">
      <w:pPr>
        <w:numPr>
          <w:ilvl w:val="0"/>
          <w:numId w:val="4"/>
        </w:numPr>
        <w:autoSpaceDN w:val="0"/>
        <w:adjustRightInd w:val="0"/>
        <w:spacing w:line="240" w:lineRule="auto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Повышение </w:t>
      </w:r>
      <w:r w:rsidR="00651B9C">
        <w:rPr>
          <w:sz w:val="25"/>
          <w:szCs w:val="25"/>
          <w:lang w:eastAsia="en-US"/>
        </w:rPr>
        <w:t>финансовой ус</w:t>
      </w:r>
      <w:r>
        <w:rPr>
          <w:sz w:val="25"/>
          <w:szCs w:val="25"/>
          <w:lang w:eastAsia="en-US"/>
        </w:rPr>
        <w:t xml:space="preserve">тойчивости сельскохозяйственных </w:t>
      </w:r>
      <w:r w:rsidR="00651B9C">
        <w:rPr>
          <w:sz w:val="25"/>
          <w:szCs w:val="25"/>
          <w:lang w:eastAsia="en-US"/>
        </w:rPr>
        <w:t>товаропроизводителей;</w:t>
      </w:r>
    </w:p>
    <w:p w:rsidR="00651B9C" w:rsidRDefault="00651B9C" w:rsidP="00CB4331">
      <w:pPr>
        <w:numPr>
          <w:ilvl w:val="0"/>
          <w:numId w:val="4"/>
        </w:numPr>
        <w:autoSpaceDN w:val="0"/>
        <w:adjustRightIn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Стимулирование   эффективного   использования   земель сельскохозяйственного назначения;                                                     </w:t>
      </w:r>
    </w:p>
    <w:p w:rsidR="00651B9C" w:rsidRDefault="00CB4331" w:rsidP="00CB4331">
      <w:pPr>
        <w:autoSpaceDN w:val="0"/>
        <w:adjustRightInd w:val="0"/>
        <w:spacing w:line="256" w:lineRule="auto"/>
        <w:ind w:firstLine="0"/>
        <w:rPr>
          <w:sz w:val="25"/>
          <w:szCs w:val="28"/>
        </w:rPr>
      </w:pPr>
      <w:r>
        <w:rPr>
          <w:sz w:val="25"/>
          <w:szCs w:val="28"/>
        </w:rPr>
        <w:t xml:space="preserve">   4.  </w:t>
      </w:r>
      <w:r w:rsidR="00651B9C">
        <w:rPr>
          <w:sz w:val="25"/>
          <w:szCs w:val="28"/>
        </w:rPr>
        <w:t xml:space="preserve">Создание предпосылок устойчивого развития малых форм хозяйствования </w:t>
      </w:r>
      <w:r w:rsidR="00044B62"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 xml:space="preserve">на </w:t>
      </w:r>
    </w:p>
    <w:p w:rsidR="00044B62" w:rsidRDefault="00044B62" w:rsidP="00CB4331">
      <w:pPr>
        <w:autoSpaceDN w:val="0"/>
        <w:adjustRightInd w:val="0"/>
        <w:spacing w:line="256" w:lineRule="auto"/>
        <w:ind w:firstLine="0"/>
        <w:rPr>
          <w:szCs w:val="28"/>
        </w:rPr>
      </w:pPr>
      <w:r>
        <w:rPr>
          <w:sz w:val="25"/>
          <w:szCs w:val="28"/>
        </w:rPr>
        <w:t xml:space="preserve">       селе,  личных подсобных хозяйств населения</w:t>
      </w:r>
    </w:p>
    <w:p w:rsidR="00651B9C" w:rsidRPr="00F872B5" w:rsidRDefault="00CB4331" w:rsidP="00CB4331">
      <w:pPr>
        <w:tabs>
          <w:tab w:val="left" w:pos="284"/>
        </w:tabs>
        <w:autoSpaceDN w:val="0"/>
        <w:adjustRightInd w:val="0"/>
        <w:spacing w:line="256" w:lineRule="auto"/>
        <w:ind w:firstLine="284"/>
        <w:rPr>
          <w:szCs w:val="28"/>
        </w:rPr>
      </w:pPr>
      <w:r>
        <w:rPr>
          <w:sz w:val="25"/>
          <w:szCs w:val="28"/>
        </w:rPr>
        <w:t xml:space="preserve">5. </w:t>
      </w:r>
      <w:r w:rsidR="00044B62"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 xml:space="preserve">Содействие развитию сельскохозяйственного  малого бизнеса, </w:t>
      </w:r>
      <w:r w:rsidR="00044B62"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 xml:space="preserve">повышение </w:t>
      </w:r>
      <w:r w:rsidR="00044B62">
        <w:rPr>
          <w:sz w:val="25"/>
          <w:szCs w:val="28"/>
        </w:rPr>
        <w:t xml:space="preserve">     </w:t>
      </w:r>
    </w:p>
    <w:p w:rsidR="00044B62" w:rsidRDefault="00044B62" w:rsidP="00F872B5">
      <w:pPr>
        <w:autoSpaceDE w:val="0"/>
        <w:autoSpaceDN w:val="0"/>
        <w:adjustRightIn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занятости и уровня жизни сельского населения.</w:t>
      </w:r>
    </w:p>
    <w:p w:rsidR="00651B9C" w:rsidRDefault="00044B62" w:rsidP="00F872B5">
      <w:pPr>
        <w:autoSpaceDE w:val="0"/>
        <w:autoSpaceDN w:val="0"/>
        <w:adjustRightIn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651B9C">
        <w:rPr>
          <w:sz w:val="25"/>
          <w:szCs w:val="25"/>
        </w:rPr>
        <w:t xml:space="preserve">Количественные значения целевых показателей эффективности реализации Муниципальной программы определяются на основе следующих данных: </w:t>
      </w:r>
    </w:p>
    <w:p w:rsidR="00651B9C" w:rsidRDefault="00044B62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>индекса производства продукции сельского хозяйства в хозяйствах всех к</w:t>
      </w:r>
      <w:r>
        <w:rPr>
          <w:sz w:val="25"/>
          <w:szCs w:val="28"/>
        </w:rPr>
        <w:t>атегорий района</w:t>
      </w:r>
      <w:r w:rsidR="00651B9C">
        <w:rPr>
          <w:sz w:val="25"/>
          <w:szCs w:val="28"/>
        </w:rPr>
        <w:t xml:space="preserve"> (в сопоставимых ценах), по данным Кировстата в рамках предварительного расчета «Об объеме и индексе производства сельскохозяйственной продукции»;  </w:t>
      </w:r>
    </w:p>
    <w:p w:rsidR="00651B9C" w:rsidRDefault="00044B62" w:rsidP="00044B62">
      <w:pPr>
        <w:autoSpaceDN w:val="0"/>
        <w:adjustRightInd w:val="0"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    уровня </w:t>
      </w:r>
      <w:r w:rsidR="00651B9C">
        <w:rPr>
          <w:sz w:val="25"/>
          <w:szCs w:val="25"/>
        </w:rPr>
        <w:t xml:space="preserve"> ре</w:t>
      </w:r>
      <w:r>
        <w:rPr>
          <w:sz w:val="25"/>
          <w:szCs w:val="25"/>
        </w:rPr>
        <w:t xml:space="preserve">нтабельности сельхозорганизаций, </w:t>
      </w:r>
      <w:r w:rsidR="00651B9C">
        <w:rPr>
          <w:sz w:val="25"/>
          <w:szCs w:val="25"/>
        </w:rPr>
        <w:t>по данным формы федерального государственного статистического наблюдения № П-3 «Сведения о финансовом состоянии организации»;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lastRenderedPageBreak/>
        <w:t>удельного веса прибыльных крупных и средних сельскохозяйственных организаций</w:t>
      </w:r>
      <w:r w:rsidR="00044B62">
        <w:rPr>
          <w:sz w:val="25"/>
          <w:szCs w:val="28"/>
        </w:rPr>
        <w:t xml:space="preserve"> района </w:t>
      </w:r>
      <w:r>
        <w:rPr>
          <w:sz w:val="25"/>
          <w:szCs w:val="28"/>
        </w:rPr>
        <w:t xml:space="preserve"> в их общем числе, данные формы федерального государственного статистического наблюдения № П-3 «Сведения о финансовом состоянии организации»;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среднемесячной номинальной начисленной заработной платы работников, заня</w:t>
      </w:r>
      <w:r w:rsidR="00044B62">
        <w:rPr>
          <w:sz w:val="25"/>
          <w:szCs w:val="25"/>
        </w:rPr>
        <w:t>тых в сельхозпредприятиях района</w:t>
      </w:r>
      <w:r>
        <w:rPr>
          <w:sz w:val="25"/>
          <w:szCs w:val="25"/>
        </w:rPr>
        <w:t>, по данным Кировстата;</w:t>
      </w:r>
    </w:p>
    <w:p w:rsidR="00651B9C" w:rsidRDefault="00044B62">
      <w:pPr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доли обрабатываемой</w:t>
      </w:r>
      <w:r w:rsidR="00651B9C">
        <w:rPr>
          <w:sz w:val="25"/>
          <w:szCs w:val="25"/>
        </w:rPr>
        <w:t xml:space="preserve"> пашни в общей площади пашни района рассчитывается по формуле:</w:t>
      </w:r>
    </w:p>
    <w:p w:rsidR="00651B9C" w:rsidRDefault="00651B9C">
      <w:pPr>
        <w:autoSpaceDN w:val="0"/>
        <w:adjustRightInd w:val="0"/>
        <w:spacing w:line="360" w:lineRule="auto"/>
        <w:jc w:val="center"/>
        <w:rPr>
          <w:sz w:val="25"/>
          <w:szCs w:val="25"/>
        </w:rPr>
      </w:pPr>
    </w:p>
    <w:tbl>
      <w:tblPr>
        <w:tblW w:w="0" w:type="auto"/>
        <w:tblInd w:w="3794" w:type="dxa"/>
        <w:tblLayout w:type="fixed"/>
        <w:tblLook w:val="0000"/>
      </w:tblPr>
      <w:tblGrid>
        <w:gridCol w:w="3541"/>
        <w:gridCol w:w="2128"/>
      </w:tblGrid>
      <w:tr w:rsidR="00651B9C"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1B9C" w:rsidRDefault="00651B9C">
            <w:pPr>
              <w:tabs>
                <w:tab w:val="left" w:pos="4333"/>
              </w:tabs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 = 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position w:val="-6"/>
                <w:sz w:val="25"/>
                <w:szCs w:val="25"/>
              </w:rPr>
              <w:t xml:space="preserve">п </w:t>
            </w:r>
            <w:r>
              <w:rPr>
                <w:b/>
                <w:position w:val="-6"/>
                <w:sz w:val="25"/>
                <w:szCs w:val="25"/>
              </w:rPr>
              <w:t>/</w:t>
            </w:r>
            <w:r>
              <w:rPr>
                <w:sz w:val="25"/>
                <w:szCs w:val="25"/>
                <w:lang w:val="en-US"/>
              </w:rPr>
              <w:t xml:space="preserve"> S</w:t>
            </w:r>
            <w:r>
              <w:rPr>
                <w:position w:val="-6"/>
                <w:sz w:val="25"/>
                <w:szCs w:val="25"/>
              </w:rPr>
              <w:t>д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651B9C" w:rsidRDefault="00651B9C">
            <w:pPr>
              <w:tabs>
                <w:tab w:val="left" w:pos="4333"/>
              </w:tabs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, где:</w:t>
            </w:r>
          </w:p>
        </w:tc>
      </w:tr>
    </w:tbl>
    <w:p w:rsidR="00651B9C" w:rsidRDefault="00651B9C">
      <w:pPr>
        <w:autoSpaceDN w:val="0"/>
        <w:adjustRightInd w:val="0"/>
        <w:spacing w:line="360" w:lineRule="auto"/>
        <w:ind w:firstLine="709"/>
        <w:rPr>
          <w:sz w:val="25"/>
          <w:szCs w:val="25"/>
        </w:rPr>
      </w:pPr>
    </w:p>
    <w:p w:rsidR="00651B9C" w:rsidRDefault="00044B62">
      <w:pPr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Д – доля обрабатываемой </w:t>
      </w:r>
      <w:r w:rsidR="00651B9C">
        <w:rPr>
          <w:sz w:val="25"/>
          <w:szCs w:val="25"/>
        </w:rPr>
        <w:t xml:space="preserve"> пашни в общей площади пашни района;</w:t>
      </w:r>
    </w:p>
    <w:p w:rsidR="00651B9C" w:rsidRDefault="00651B9C">
      <w:pPr>
        <w:tabs>
          <w:tab w:val="left" w:pos="4333"/>
        </w:tabs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  <w:lang w:val="en-US"/>
        </w:rPr>
        <w:t>S</w:t>
      </w:r>
      <w:r>
        <w:rPr>
          <w:position w:val="-6"/>
          <w:sz w:val="25"/>
          <w:szCs w:val="25"/>
        </w:rPr>
        <w:t>п</w:t>
      </w:r>
      <w:r>
        <w:rPr>
          <w:sz w:val="25"/>
          <w:szCs w:val="25"/>
        </w:rPr>
        <w:t xml:space="preserve"> – площадь обрабатываемой пашни сельхозорганизациями, крестьянско-фермерскими хозяйствами, гражданами, ведущими личное подсобное хозяйство Тужинского</w:t>
      </w:r>
      <w:r w:rsidR="0064627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района, данные формы федерального государственного статистического наблюдения № 22-1 «Сведения о наличии и распределении земель по категориям и формам собственности»; </w:t>
      </w:r>
    </w:p>
    <w:p w:rsidR="00651B9C" w:rsidRDefault="00651B9C">
      <w:pPr>
        <w:tabs>
          <w:tab w:val="left" w:pos="4333"/>
        </w:tabs>
        <w:autoSpaceDN w:val="0"/>
        <w:adjustRightInd w:val="0"/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  <w:lang w:val="en-US"/>
        </w:rPr>
        <w:t>S</w:t>
      </w:r>
      <w:r>
        <w:rPr>
          <w:position w:val="-6"/>
          <w:sz w:val="25"/>
          <w:szCs w:val="25"/>
        </w:rPr>
        <w:t xml:space="preserve">д  </w:t>
      </w:r>
      <w:r>
        <w:rPr>
          <w:sz w:val="25"/>
          <w:szCs w:val="25"/>
        </w:rPr>
        <w:t xml:space="preserve">– общая площадь  пашни Тужинского района в период земельной реформы начала 1990-х годов (53893 га). </w:t>
      </w:r>
    </w:p>
    <w:p w:rsidR="00651B9C" w:rsidRDefault="00651B9C" w:rsidP="00F872B5">
      <w:pPr>
        <w:autoSpaceDN w:val="0"/>
        <w:adjustRightInd w:val="0"/>
        <w:spacing w:line="240" w:lineRule="auto"/>
        <w:ind w:firstLine="540"/>
        <w:rPr>
          <w:sz w:val="25"/>
          <w:szCs w:val="25"/>
        </w:rPr>
      </w:pPr>
      <w:r>
        <w:rPr>
          <w:sz w:val="25"/>
          <w:szCs w:val="25"/>
        </w:rPr>
        <w:t>Сведения о целевых показателях эффективн</w:t>
      </w:r>
      <w:r w:rsidR="00F872B5">
        <w:rPr>
          <w:sz w:val="25"/>
          <w:szCs w:val="25"/>
        </w:rPr>
        <w:t xml:space="preserve">ости реализации Муниципальной </w:t>
      </w:r>
      <w:r>
        <w:rPr>
          <w:sz w:val="25"/>
          <w:szCs w:val="25"/>
        </w:rPr>
        <w:t>программы и их значениях, в том числе областных целевых программ, ведомственной целевой программы и отдельных мероприятий, вх</w:t>
      </w:r>
      <w:r w:rsidR="00F3222D">
        <w:rPr>
          <w:sz w:val="25"/>
          <w:szCs w:val="25"/>
        </w:rPr>
        <w:t xml:space="preserve">одящих в состав Муниципальной </w:t>
      </w:r>
      <w:r>
        <w:rPr>
          <w:sz w:val="25"/>
          <w:szCs w:val="25"/>
        </w:rPr>
        <w:t>программы, приведены в приложении № 1.</w:t>
      </w:r>
    </w:p>
    <w:p w:rsidR="00651B9C" w:rsidRDefault="00D31086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</w:rPr>
      </w:pPr>
      <w:r>
        <w:rPr>
          <w:sz w:val="25"/>
          <w:szCs w:val="25"/>
        </w:rPr>
        <w:t>К концу 2018</w:t>
      </w:r>
      <w:r w:rsidR="00651B9C">
        <w:rPr>
          <w:sz w:val="25"/>
          <w:szCs w:val="25"/>
        </w:rPr>
        <w:t xml:space="preserve"> года планируется обеспечить следующие результаты: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увеличение индекса производства продукции сельского хозяйства в хозяйствах всех категорий района (в сопоставимых ценах) по отношению </w:t>
      </w:r>
      <w:r w:rsidR="004B7D66">
        <w:rPr>
          <w:sz w:val="25"/>
          <w:szCs w:val="28"/>
        </w:rPr>
        <w:t>к уровню прощлого года до  101,0</w:t>
      </w:r>
      <w:r>
        <w:rPr>
          <w:sz w:val="25"/>
          <w:szCs w:val="28"/>
        </w:rPr>
        <w:t xml:space="preserve"> %;</w:t>
      </w:r>
    </w:p>
    <w:p w:rsidR="00651B9C" w:rsidRDefault="00044B62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увеличение </w:t>
      </w:r>
      <w:r w:rsidR="00651B9C">
        <w:rPr>
          <w:sz w:val="25"/>
          <w:szCs w:val="25"/>
          <w:lang w:eastAsia="en-US"/>
        </w:rPr>
        <w:t xml:space="preserve"> рентабельности  сельхозорганизаций  до 19</w:t>
      </w:r>
      <w:r w:rsidR="004B7D66">
        <w:rPr>
          <w:sz w:val="25"/>
          <w:szCs w:val="25"/>
          <w:lang w:eastAsia="en-US"/>
        </w:rPr>
        <w:t>,5</w:t>
      </w:r>
      <w:r w:rsidR="00651B9C">
        <w:rPr>
          <w:sz w:val="25"/>
          <w:szCs w:val="25"/>
          <w:lang w:eastAsia="en-US"/>
        </w:rPr>
        <w:t xml:space="preserve">  %;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</w:rPr>
      </w:pPr>
      <w:r>
        <w:rPr>
          <w:sz w:val="25"/>
          <w:szCs w:val="25"/>
        </w:rPr>
        <w:t>обеспечение удельного веса крупных и средних прибыльных сельскохозяйственных организаций  района в их общем числе до 100 %;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увеличение среднемесячной номинальной начисленной заработной платы работников, занятых</w:t>
      </w:r>
      <w:r w:rsidR="00044B62">
        <w:rPr>
          <w:sz w:val="25"/>
          <w:szCs w:val="28"/>
        </w:rPr>
        <w:t xml:space="preserve"> в сельхозпредприятиях </w:t>
      </w:r>
      <w:r>
        <w:rPr>
          <w:sz w:val="25"/>
          <w:szCs w:val="28"/>
        </w:rPr>
        <w:t xml:space="preserve"> р</w:t>
      </w:r>
      <w:r w:rsidR="004B7D66">
        <w:rPr>
          <w:sz w:val="25"/>
          <w:szCs w:val="28"/>
        </w:rPr>
        <w:t>айона до 14000 рублей, или в 1,6</w:t>
      </w:r>
      <w:r>
        <w:rPr>
          <w:sz w:val="25"/>
          <w:szCs w:val="28"/>
        </w:rPr>
        <w:t xml:space="preserve"> раза к уровню 2012 года;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увеличение доли обрабатываемой пашни в общей площади пашни района до 34%. 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Срок реализации Муниципальн</w:t>
      </w:r>
      <w:r w:rsidR="004B7D66">
        <w:rPr>
          <w:sz w:val="25"/>
          <w:szCs w:val="25"/>
          <w:lang w:eastAsia="en-US"/>
        </w:rPr>
        <w:t>ой программы рассчитан на 5 лет - с 2014-го по 2018</w:t>
      </w:r>
      <w:r>
        <w:rPr>
          <w:sz w:val="25"/>
          <w:szCs w:val="25"/>
          <w:lang w:eastAsia="en-US"/>
        </w:rPr>
        <w:t xml:space="preserve"> год. </w:t>
      </w:r>
      <w:r w:rsidR="00BA1F32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Разделение Муниципальной  программы на этапы не предусматривается.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 w:rsidP="00F3559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3. Обобщенная характеристика основных мероприятий</w:t>
      </w:r>
    </w:p>
    <w:p w:rsidR="00651B9C" w:rsidRDefault="00651B9C" w:rsidP="00F3559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Муниципальной программы</w:t>
      </w:r>
    </w:p>
    <w:p w:rsidR="00651B9C" w:rsidRDefault="00651B9C" w:rsidP="00F3559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Calibri" w:hAnsi="Calibri" w:cs="Calibri"/>
          <w:b/>
          <w:bCs/>
          <w:smallCaps/>
          <w:snapToGrid w:val="0"/>
          <w:sz w:val="20"/>
          <w:lang w:eastAsia="en-US"/>
        </w:rPr>
      </w:pP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Cs w:val="28"/>
          <w:lang w:eastAsia="en-US"/>
        </w:rPr>
      </w:pPr>
      <w:r>
        <w:rPr>
          <w:sz w:val="25"/>
          <w:szCs w:val="28"/>
          <w:lang w:eastAsia="en-US"/>
        </w:rPr>
        <w:t>Реализация Муниципальной программы осуществляется посредством выполнения мероприятий: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Полный </w:t>
      </w:r>
      <w:r w:rsidR="00810140">
        <w:rPr>
          <w:sz w:val="26"/>
          <w:szCs w:val="26"/>
        </w:rPr>
        <w:t xml:space="preserve">перечень программных мероприятий </w:t>
      </w:r>
      <w:r>
        <w:rPr>
          <w:sz w:val="26"/>
          <w:szCs w:val="26"/>
        </w:rPr>
        <w:t xml:space="preserve"> приведен в приложении № 2.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Сущность программных мероприятий, направленных на решение задач Программы, с выделением приоритетных и наиболее значимых из них заключается в следующем.</w:t>
      </w:r>
    </w:p>
    <w:p w:rsidR="00651B9C" w:rsidRDefault="004265AA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lastRenderedPageBreak/>
        <w:t>1.</w:t>
      </w:r>
      <w:r w:rsidR="00651B9C">
        <w:rPr>
          <w:sz w:val="26"/>
          <w:szCs w:val="28"/>
        </w:rPr>
        <w:t>Развитие подотрасли растениеводства, переработки и реализации продукции растениеводства.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растениеводстве приоритетом является производство грубых, сочных и концентрированных кормов для обеспечения потребности отрасли животноводства как основной товарной отрасли сельского хозяйства Тужинского района. Основными направлениями развития являются: поддержание почвенного плодородия (сохранение, воспроизводство и рациональное использование плодородия земель сельскохозяйственного назначения на основе применения агрохимических, мелиоративных мероприятий, минеральных и органических удобрений, биологизации земледелия), развитие семеноводства сельскохозяйственных растений с целью проведения своевременной сортосмены и сортообновления и применение интегрированной системы защиты сельскохозяйственных растений от вредителей, болезней, сорняков.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Создание условий для развития подотрасли растениеводства, переработки и реализации продукции растениеводства заключается в оказании государственной поддержки проведения соответствующих мероприятий.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Кроме того, в условиях роста цен на энергоносители и другие промышленные ресурсы все большее значение приобретает такой ресурсосберегающий способ сохранения и восстановления плодородия почв как биологизация земледелия. Необходима дальнейшая популяризация биологизации земледелия и экономическое стимулирование его внедрения в сельскохозяйственных организациях </w:t>
      </w:r>
      <w:r w:rsidR="00FC1408">
        <w:rPr>
          <w:sz w:val="26"/>
          <w:szCs w:val="28"/>
        </w:rPr>
        <w:t>района.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1.1Развитие семеноводства сельскохозяйственных растений как высокорентабельной отрасли, ориентированной на полное обе</w:t>
      </w:r>
      <w:r w:rsidR="001E5651">
        <w:rPr>
          <w:sz w:val="26"/>
          <w:szCs w:val="28"/>
        </w:rPr>
        <w:t>спечение растениеводства района</w:t>
      </w:r>
      <w:r>
        <w:rPr>
          <w:sz w:val="26"/>
          <w:szCs w:val="28"/>
        </w:rPr>
        <w:t xml:space="preserve"> оригинальным и элитным семенным материалом, районированными семенами высокого качества (включая потребность в семенах для обеспечения процесса биологизации земледелия) и прирост объемов реализации семян за пределы района и области.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Семеноводство многолетних трав играет решающую роль в поддержании плодородия почв на основе биологизации земледелия, что в услов</w:t>
      </w:r>
      <w:r w:rsidR="00B45D64">
        <w:rPr>
          <w:sz w:val="26"/>
          <w:szCs w:val="28"/>
        </w:rPr>
        <w:t xml:space="preserve">иях нехватки финансовых средств </w:t>
      </w:r>
      <w:r>
        <w:rPr>
          <w:sz w:val="26"/>
          <w:szCs w:val="28"/>
        </w:rPr>
        <w:t xml:space="preserve">для приобретения агрохимикатов является важным направлением решения проблемы. Обеспеченность сельскохозяйственных организаций семенами современных районированных сортов позволяет повысить урожайность товарных культур на 25 - 30%, получить более качественную продукцию, поднять общий генетический потенциал отрасли растениеводства. Неограниченный спрос на семена элиты многолетних трав на межрегиональных рынках сельскохозяйственной продукции создает долгосрочные перспективы для развития семеноводства.  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Развитие семеноводства сельскохозяйственных растений напрямую зависит от совокупности внутренних факторов: состояния материально-технической базы, комплекса мер по обеспечению защиты растений от вредителей, болезней и сорняков и поддержанию почвенного плодородия, кадрового обеспечения отрасли, что учтено в мероприятиях Программы по другим направлениям.</w:t>
      </w:r>
    </w:p>
    <w:p w:rsidR="00651B9C" w:rsidRDefault="00B45D64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1.2.</w:t>
      </w:r>
      <w:r w:rsidR="00651B9C">
        <w:rPr>
          <w:sz w:val="26"/>
          <w:szCs w:val="28"/>
        </w:rPr>
        <w:t>Поддержка мероприятий экономически значимых региональных программ в области растениеводства.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lastRenderedPageBreak/>
        <w:t>Реализация этой подзадачи направлена на создание экономических и технологических условий устойчивого развития отрасли растениеводства и увеличения объемов производства продукции растениеводства.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подзадачи планируется  техническая и технологическая модернизация подработки, хранения и переработки зерна.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1.3. Поддержание почвенного плодородия и развитие мелиорации земель сельскохозяйственного назначения.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Решение подзадачи поддержания почвенного плодородия оказывает непосредственное позитивное воздействие на развитие растениеводства, а также опосредованно (через кормопроизводство) - на развитие животноводства.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1.4.Повышение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растениеводства, переработки ее проду</w:t>
      </w:r>
      <w:r w:rsidR="00326AC1">
        <w:rPr>
          <w:sz w:val="26"/>
          <w:szCs w:val="28"/>
        </w:rPr>
        <w:t xml:space="preserve">кции, развития инфраструктуры и </w:t>
      </w:r>
      <w:r>
        <w:rPr>
          <w:sz w:val="26"/>
          <w:szCs w:val="28"/>
        </w:rPr>
        <w:t>логистического обеспечения рынков продукции растениеводства.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доступа сельскохозяйственных товаропроизводителей (кроме граждан, ведущих личное подсобное хозяйство), организаций АПК независимо от их организационно-правовой формы, организаций потребкооперации к краткосрочным заемным средствам, получаемым в российских кредитных организациях и сельскохозяйственных кредитных потребительских кооперативах для пополнения оборотных средств;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доступа сельскохозяйственных товаропроизводителей (кроме граждан, ведущих личное подсобное хозяйство), организаций АПК независимо от их организационно-правовой формы к инвестиционным кредитным ресурсам, получаемым в российских кредитных организациях и сельскохозяйственных кредитных потребительских кооперативах для формирования основных фондов.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1.5. Снижение рисков в растениеводстве.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Растениеводство в значительной степени зависит от погодно-климатических условий и чрезвычайных ситуаций. Колебания погодных условий оказывают серьезное влияние на урожайность сельскохозяйственных культур, объемы их производства, на обеспеченность животноводства кормовыми ресурсами. Неблагоприятные погодные условия могут полностью уничтожить урожай.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 целью уменьшения потери доходов при производстве сельскохозяйственной продукции в случае наступления неблагоприятных событий природного характера необходимо осуществление мероприятий по снижению рисков в сельском хозяйстве.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Подзадачей второго уровня является: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повышение доступности системы сельскохозяйственного страхования в области растениеводства;</w:t>
      </w:r>
    </w:p>
    <w:p w:rsidR="00B45D64" w:rsidRPr="00B45D64" w:rsidRDefault="00651B9C" w:rsidP="00B45D64">
      <w:pPr>
        <w:autoSpaceDN w:val="0"/>
        <w:adjustRightInd w:val="0"/>
        <w:spacing w:line="256" w:lineRule="auto"/>
        <w:rPr>
          <w:szCs w:val="28"/>
        </w:rPr>
      </w:pPr>
      <w:r w:rsidRPr="00B90239">
        <w:rPr>
          <w:rFonts w:cs="Calibri"/>
          <w:b/>
          <w:bCs/>
          <w:smallCaps/>
          <w:snapToGrid w:val="0"/>
          <w:sz w:val="25"/>
          <w:szCs w:val="25"/>
        </w:rPr>
        <w:t xml:space="preserve">  </w:t>
      </w:r>
      <w:r w:rsidRPr="00B90239">
        <w:rPr>
          <w:rFonts w:cs="Calibri"/>
          <w:bCs/>
          <w:smallCaps/>
          <w:snapToGrid w:val="0"/>
          <w:sz w:val="25"/>
          <w:szCs w:val="25"/>
        </w:rPr>
        <w:t>1.6.</w:t>
      </w:r>
      <w:r w:rsidR="00B45D64">
        <w:rPr>
          <w:sz w:val="26"/>
          <w:szCs w:val="28"/>
        </w:rPr>
        <w:t xml:space="preserve">Поддержка сельскохозяйственных товаропроизводителей в области растениеводства. Реализация мероприятия направлена на решение проблемы пополнения оборотных средств сельскохозяйственных товаропроизводителей, повышение уровня экологической безопасности сельскохозяйственного производства, плодородия и качества почв; позволит обеспечить более </w:t>
      </w:r>
      <w:r w:rsidR="00B45D64">
        <w:rPr>
          <w:sz w:val="26"/>
          <w:szCs w:val="28"/>
        </w:rPr>
        <w:lastRenderedPageBreak/>
        <w:t>рациональное использование биоклиматического потенциала района и получение стабильных урожаев сельскохозяйственных культур.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Государственная поддержка осуществляется посредством предоставления субсидий на поддержку сельскохозяйственных товаропроизводителей в области растениеводства, в расчете на 1 га посевных площадей.</w:t>
      </w:r>
    </w:p>
    <w:p w:rsidR="00651B9C" w:rsidRDefault="0010345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</w:t>
      </w:r>
      <w:r w:rsidR="00651B9C">
        <w:rPr>
          <w:sz w:val="26"/>
          <w:szCs w:val="28"/>
        </w:rPr>
        <w:t>Развитие подотрасли животноводства, переработки и реализации продукции животноводства.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Развитие племенного животноводства предопределяет состояние и стратегические перспективы всех отраслей животноводства, обеспечивает рост продуктивности животных, валовые объемы производства сельскохозяйственной продукции и экономическую эффективность сельского хозяйства.</w:t>
      </w:r>
    </w:p>
    <w:p w:rsidR="00651B9C" w:rsidRDefault="0010345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2.1.</w:t>
      </w:r>
      <w:r w:rsidR="00651B9C">
        <w:rPr>
          <w:sz w:val="26"/>
          <w:szCs w:val="28"/>
        </w:rPr>
        <w:t xml:space="preserve"> Укрепление племенной базы, повышение на этой основе генетического потенциала всех видов сельскохозяйственных животных и расширение возможностей приобретения племенного материала (племенных животных, семени быков-производителей).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Для решения данной подзадачи необходимо стимулирование приобретения высококачественной племенной продукции (материала) сельскохозяйственными товаропроизводителями района. </w:t>
      </w:r>
    </w:p>
    <w:p w:rsidR="00651B9C" w:rsidRDefault="0010345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2.2.</w:t>
      </w:r>
      <w:r w:rsidR="00651B9C">
        <w:rPr>
          <w:sz w:val="26"/>
          <w:szCs w:val="28"/>
        </w:rPr>
        <w:t>Создание условий для формиро</w:t>
      </w:r>
      <w:r w:rsidR="001E5651">
        <w:rPr>
          <w:sz w:val="26"/>
          <w:szCs w:val="28"/>
        </w:rPr>
        <w:t>вания  овцевод</w:t>
      </w:r>
      <w:r w:rsidR="00EA77DB">
        <w:rPr>
          <w:sz w:val="26"/>
          <w:szCs w:val="28"/>
        </w:rPr>
        <w:t>ства</w:t>
      </w:r>
      <w:r w:rsidR="001E5651">
        <w:rPr>
          <w:sz w:val="26"/>
          <w:szCs w:val="28"/>
        </w:rPr>
        <w:t xml:space="preserve"> как перспективной</w:t>
      </w:r>
      <w:r w:rsidR="00651B9C">
        <w:rPr>
          <w:sz w:val="26"/>
          <w:szCs w:val="28"/>
        </w:rPr>
        <w:t xml:space="preserve"> в долгосрочном периоде отрасли животноводства; использование возможностей увеличения объемов производства баранины.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В связи с этим подзадачей  второго уровня является увеличение числа сельскохозяйственных товаропроизводителей, специализирующихся на </w:t>
      </w:r>
      <w:r w:rsidR="00EA77DB">
        <w:rPr>
          <w:sz w:val="26"/>
          <w:szCs w:val="28"/>
        </w:rPr>
        <w:t>выращивании и откорме овец</w:t>
      </w:r>
      <w:r>
        <w:rPr>
          <w:sz w:val="26"/>
          <w:szCs w:val="28"/>
        </w:rPr>
        <w:t>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2.3.Повышение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животноводства, переработки ее продукции, развития инфраструктуры и логистического обеспечения рынков продукции животноводства.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доступа сельскохозяйственных товаропроизводителей (кроме граждан, ведущих личное подсобное хозяйство), организаций АПК, организаций потребкооперации к краткосрочным заемным средствам, получаемым в российских кредитных организациях и сельскохозяйственных кредитных потребительских кооперативах для пополнения оборотных средств;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доступа сельскохозяйственных товаропроизводителей (кроме граждан, ведущих личное подсобное хозяйство), организаций АПК независимо от их организационно-правовой формы к инвестиционным кредитным ресурсам, получаемым в российских кредитных организациях и сельскохозяйственных кредитных потребительских кооперативах для формирования основных фондов.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2.4.Поддержка сельскохозяйственных товаропроизводителей отдельных категорий при решении проблемы пополнения оборотных средств, повышение доступности сельскохозяйственного страхования в области животноводства.</w:t>
      </w:r>
    </w:p>
    <w:p w:rsidR="00651B9C" w:rsidRDefault="00FC1408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В рамках реализации </w:t>
      </w:r>
      <w:r w:rsidR="00651B9C">
        <w:rPr>
          <w:sz w:val="26"/>
          <w:szCs w:val="28"/>
        </w:rPr>
        <w:t xml:space="preserve"> этой подзадачи осуществляется:</w:t>
      </w:r>
    </w:p>
    <w:p w:rsidR="00651B9C" w:rsidRDefault="00651B9C" w:rsidP="00EA77DB">
      <w:pPr>
        <w:autoSpaceDN w:val="0"/>
        <w:adjustRightInd w:val="0"/>
        <w:spacing w:line="256" w:lineRule="auto"/>
        <w:ind w:firstLine="0"/>
        <w:rPr>
          <w:szCs w:val="28"/>
        </w:rPr>
      </w:pPr>
      <w:r>
        <w:rPr>
          <w:sz w:val="26"/>
          <w:szCs w:val="28"/>
        </w:rPr>
        <w:t xml:space="preserve">поддержка собственного производства молока путем  предоставления </w:t>
      </w:r>
      <w:r>
        <w:rPr>
          <w:sz w:val="26"/>
          <w:szCs w:val="28"/>
        </w:rPr>
        <w:lastRenderedPageBreak/>
        <w:t>сельхозтоваропроизводителям  субсидий на 1 литр реализованного товарного молока;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стимулирование сельскохозяйственных товаропроизводителей отдельных категорий в увеличении объемов производства сельскохозяйственной продукции и продуктов ее переработки;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снижение рисков в животноводстве.</w:t>
      </w:r>
    </w:p>
    <w:p w:rsidR="00FC1408" w:rsidRDefault="00651B9C" w:rsidP="00FC1408">
      <w:pPr>
        <w:autoSpaceDN w:val="0"/>
        <w:adjustRightInd w:val="0"/>
        <w:spacing w:line="256" w:lineRule="auto"/>
        <w:rPr>
          <w:sz w:val="26"/>
          <w:szCs w:val="28"/>
        </w:rPr>
      </w:pPr>
      <w:r>
        <w:rPr>
          <w:rFonts w:cs="Calibri"/>
          <w:bCs/>
          <w:smallCaps/>
          <w:snapToGrid w:val="0"/>
          <w:sz w:val="26"/>
          <w:szCs w:val="26"/>
        </w:rPr>
        <w:t xml:space="preserve">2.5. </w:t>
      </w:r>
      <w:r w:rsidR="00FC1408">
        <w:rPr>
          <w:sz w:val="26"/>
          <w:szCs w:val="28"/>
        </w:rPr>
        <w:t>Создание условий для развития молочного скотоводства.</w:t>
      </w:r>
    </w:p>
    <w:p w:rsidR="00FC1408" w:rsidRDefault="00FC1408" w:rsidP="00FC1408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Реализация подзадачи направлена на увеличение производства молока  и рост численности поголовья коров, нетелей и телок молочного направления продуктивности. В рамках этой подзадачи  государственную поддержку предполагается осуществлять посредством предоставления субсидий</w:t>
      </w:r>
      <w:r w:rsidR="0043441C">
        <w:rPr>
          <w:sz w:val="26"/>
          <w:szCs w:val="28"/>
        </w:rPr>
        <w:t xml:space="preserve"> на реализацию мероприятий экономически значимой региональной программы развития </w:t>
      </w:r>
      <w:r w:rsidR="00907F68">
        <w:rPr>
          <w:sz w:val="26"/>
          <w:szCs w:val="28"/>
        </w:rPr>
        <w:t>молочного скотоводства.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2.6 Предотвращение потерь и снижения качества продукции, вызванных болезнями животных.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Болезни сельскохозяйственных животных приводят к потере количества и качества получаемой продукции. Многие из них опасны для здоровья человека, кроме того, периодически возникающие вспышки инфекционных заболеваний приводят к массовому падежу животных и могут распространяться на людей.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Подзадачами второго уровня выступают: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профилактики болезней и предупреждение массового заражения сельскохозяйственных животных;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лечения болезней и ликвидации вспышек особо опасных болезней сельскохозяйственных животных.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 Создание предпосылок развития малых форм хозяйствования.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Устойчивост</w:t>
      </w:r>
      <w:r w:rsidR="001E5651">
        <w:rPr>
          <w:sz w:val="26"/>
          <w:szCs w:val="28"/>
        </w:rPr>
        <w:t>ь развития муниципального района</w:t>
      </w:r>
      <w:r>
        <w:rPr>
          <w:sz w:val="26"/>
          <w:szCs w:val="28"/>
        </w:rPr>
        <w:t xml:space="preserve"> обеспечивает</w:t>
      </w:r>
      <w:r w:rsidR="001E5651">
        <w:rPr>
          <w:sz w:val="26"/>
          <w:szCs w:val="28"/>
        </w:rPr>
        <w:t xml:space="preserve">ся равномерным размещением на его территории </w:t>
      </w:r>
      <w:r>
        <w:rPr>
          <w:sz w:val="26"/>
          <w:szCs w:val="28"/>
        </w:rPr>
        <w:t xml:space="preserve"> малых форм хозяйствования на селе. На территори</w:t>
      </w:r>
      <w:r w:rsidR="001E5651">
        <w:rPr>
          <w:sz w:val="26"/>
          <w:szCs w:val="28"/>
        </w:rPr>
        <w:t>и</w:t>
      </w:r>
      <w:r>
        <w:rPr>
          <w:sz w:val="26"/>
          <w:szCs w:val="28"/>
        </w:rPr>
        <w:t>, где сельскохозяйственные организации прекратили свое существование, малые формы хозяйствования остаются единственными структурами, которые в той или иной мере поддерживают хозяйственную де</w:t>
      </w:r>
      <w:r w:rsidR="001E5651">
        <w:rPr>
          <w:sz w:val="26"/>
          <w:szCs w:val="28"/>
        </w:rPr>
        <w:t>ятельность на селе.</w:t>
      </w:r>
      <w:r>
        <w:rPr>
          <w:sz w:val="26"/>
          <w:szCs w:val="28"/>
        </w:rPr>
        <w:t xml:space="preserve"> В связи с этим может быть использована сформированная в Тужинском районе  инфраструктура поддержки малого предпринимательства.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Для решения данной задачи должны быть решены следующие подзадачи:</w:t>
      </w:r>
    </w:p>
    <w:p w:rsidR="00651B9C" w:rsidRDefault="00004E8A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3.1.</w:t>
      </w:r>
      <w:r w:rsidR="00651B9C">
        <w:rPr>
          <w:sz w:val="26"/>
          <w:szCs w:val="28"/>
        </w:rPr>
        <w:t>Создание предпосылок развития К(Ф)Х, сельскохозяйственных потребительских кооперативов и ЛПХ.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Реализация подзадачи второго уровня направлена на: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создание и развитие производственной базы вновь создаваемых крестьянских (фермерских) хозяйств;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увеличение числа семейных животноводческих ферм, создаваемых в крестьянских (фермерских) хозяйствах, в которых деятельность организована на личном трудовом участии членов хозяйства;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проведение ежегодных конкурсов, стимулирующих развитие малых форм хозяйствования на селе;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увеличение количества земельных участков, образованных из земель сельскохозяйственного назначения, собственниками которых являются К(Ф)Х, в </w:t>
      </w:r>
      <w:r>
        <w:rPr>
          <w:sz w:val="26"/>
          <w:szCs w:val="28"/>
        </w:rPr>
        <w:lastRenderedPageBreak/>
        <w:t>том числе индивидуальные предприниматели.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3.2. Создание предпосылок роста производства и объема реализации сельскохозяйственной продукции, производимой К(Ф)Х, гражданами, ведущими личное подсобное хозяйство, и сельскохозяйственными потребительскими кооперативами.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Решение подзадачи второго уровня направлено на поддержание и дальнейшее развитие малых форм хозяйствования в сельской местности, к которым относятся К(Ф)Х, индивидуальные предприниматели, занимающиеся сельскохозяйственным производством, ЛПХ, сельскохозяйственные потребительские кооперативы, малые сельскохозяйственные организации (с численностью работающих до 100 человек), улучшение качества жизни в сельской местности.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3.3. Повышение доступности кредитов и займов для граждан, ведущих ЛПХ, К(Ф)Х и сельскохозяйственных потребительских кооперативов.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 обеспечение доступа указанных категорий малых форм хозяйствования к краткосрочным, среднесрочным и инвестиционным заемным средствам, получаемым в российских кредитных организациях и сельскохозяйственных кредитных потребительских кооперативах.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 Техническая и технологическая модернизация, инновационное развитие.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Без решения данной задачи невозможно обеспечить решение большинства других задач и подзадач, а также достижение основной и стратегических целей. Особое внимание следует уделить техническому и технологическому обновлению кормопроизводства, семеноводства сельскохозяйственных растений, зернового хозяйства, льноводства, овощеводства защищенного грунта, животноводства, пищевой и перерабатывающей промышленности.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Подзадачами являются: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4.1. Содействие сельскохозяйственным товаропроизводителям в обновлении машинно-тракторного парка, а также в приобретении оборудования убойных пунктов.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 предоставление государственной поддержки на приобретение современных сельскохозяйственных машин, тракторов и оборудования убойных пунктов, включая оборудование очистных сооружений и (или) на уплату лизинговых платежей по договорам финансовой аренды (лизинга).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4.2. Развитие системы лизинговых и аналогичных им операций.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предусматриваются: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приобретение техники на условиях финансовой аренды (лизинга).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4.3.Стимулирование интеграционных процессов в сельском хозяйстве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Активизация развития сельских территорий происх</w:t>
      </w:r>
      <w:r w:rsidR="00682854">
        <w:rPr>
          <w:sz w:val="26"/>
          <w:szCs w:val="28"/>
        </w:rPr>
        <w:t>одит в тех муниципальных образованиях</w:t>
      </w:r>
      <w:r>
        <w:rPr>
          <w:sz w:val="26"/>
          <w:szCs w:val="28"/>
        </w:rPr>
        <w:t>, куда приходят инвесторы, происходит сосредото</w:t>
      </w:r>
      <w:r w:rsidR="00D62287">
        <w:rPr>
          <w:sz w:val="26"/>
          <w:szCs w:val="28"/>
        </w:rPr>
        <w:t>чение организац</w:t>
      </w:r>
      <w:r w:rsidR="00BF0FE6">
        <w:rPr>
          <w:sz w:val="26"/>
          <w:szCs w:val="28"/>
        </w:rPr>
        <w:t>ий АПК</w:t>
      </w:r>
      <w:r>
        <w:rPr>
          <w:sz w:val="26"/>
          <w:szCs w:val="28"/>
        </w:rPr>
        <w:t>, которые в той или иной мере можно рассматривать в качестве точек роста для сельской территории. При этом  перекрещиваются интересы и инвестиции ряда</w:t>
      </w:r>
      <w:r w:rsidR="00D62287">
        <w:rPr>
          <w:sz w:val="26"/>
          <w:szCs w:val="28"/>
        </w:rPr>
        <w:t xml:space="preserve"> предприятий.</w:t>
      </w:r>
      <w:r>
        <w:rPr>
          <w:sz w:val="26"/>
          <w:szCs w:val="28"/>
        </w:rPr>
        <w:t xml:space="preserve"> Форм</w:t>
      </w:r>
      <w:r w:rsidR="00D62287">
        <w:rPr>
          <w:sz w:val="26"/>
          <w:szCs w:val="28"/>
        </w:rPr>
        <w:t>ирование точек роста</w:t>
      </w:r>
      <w:r>
        <w:rPr>
          <w:sz w:val="26"/>
          <w:szCs w:val="28"/>
        </w:rPr>
        <w:t xml:space="preserve"> создает прочные предпосылки устойчивого развития сельских территорий, стимулирует спрос на рабочую силу, содействует росту заработной платы и доходов сельского населения.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lastRenderedPageBreak/>
        <w:t>5. Обеспечение реализации Программы.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Вступление России во Всемирную торговую организацию (ВТО) требует особого внимания к проблемам снижения издержек при производстве продуктов питания и повышения их качества, решение которых в совокупности обеспечит конкурентоспособность продукции на продовольственных рынках. Предстоящее усиление конкуренции вызывает необходимость реализации системы мер по снижению ресурсоемкости и росту производительности труда, в том числе на основе мобилизации менеджмента организаций АПК на реализацию внутренних резервов их развития.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Для решения задачи предусматривается решение следующих подзадач первого уровня: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5.1. Повышение кадрового потенциала АПК района, формирование кадрового состава, обладающего инновационным подходом к делу, способного обеспечить эффективное функционирование отрасли в современных условиях.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Решение данной подзадачи создает общие условия функционирования АПК района и непосредственно влияет на решение всех задач Программы.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Подзадачами второго уровня являются: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содействие привлечению квалифицированных кадров, особенно молодых специалистов, для работы в организациях АПК;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создание предпосылок для повышения профессионального уровня руководителей сельскохозяйственных товаропроизводителей;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стимулирование повышения качества и производительности труда в АПК.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6.Стимулирование эффективного использования земель сельскохозяйственного назначения.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Задача решается для превращения такого сравнительного достоинства района, как высокий уровень землеобеспеченности, в одно из его основных конкурентных преимуществ.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Это позволит расширить залоговую базу для увеличения объемов кредитования АПК, что создаст условия для роста объемов сельскохозяйственного производства, увеличения налоговых поступлений в бюджет района.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Концентрация земельных участков из земель сельскохозяйстве</w:t>
      </w:r>
      <w:r w:rsidR="00BF0FE6">
        <w:rPr>
          <w:sz w:val="26"/>
          <w:szCs w:val="28"/>
        </w:rPr>
        <w:t>нного назначения в собственность</w:t>
      </w:r>
      <w:r>
        <w:rPr>
          <w:sz w:val="26"/>
          <w:szCs w:val="28"/>
        </w:rPr>
        <w:t xml:space="preserve">  поселений  расширяет возможности реализации механизма государственно-частного партнерства, использования новых инвестиций для развития сельского хозяйства. Многие земельные участки, которые поступят в собственность  поселений, могут быть переданы в долгосрочную аренду или проданы эффекти</w:t>
      </w:r>
      <w:r w:rsidR="00BF0FE6">
        <w:rPr>
          <w:sz w:val="26"/>
          <w:szCs w:val="28"/>
        </w:rPr>
        <w:t xml:space="preserve">вно функционирующим </w:t>
      </w:r>
      <w:r>
        <w:rPr>
          <w:sz w:val="26"/>
          <w:szCs w:val="28"/>
        </w:rPr>
        <w:t>сельхозпредприятиям и К(Ф)Х.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Проведя концентрацию земельных участков в муниципальную собственность, органы местного самоуправления поселений получат возможность ими распорядиться. В результате распоряжения участками они будут иметь доход в местный бюджет в виде ежегодных поступлений земельного налога и разовых поступлений от оставшейся части покупной цены земельных участков либо ежегодных поступлений арендной платы.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Для решения настоящей задачи должны быть решены две подзадачи: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6.1. Содействие возникновению прав собственности организаций АПК на </w:t>
      </w:r>
      <w:r>
        <w:rPr>
          <w:sz w:val="26"/>
          <w:szCs w:val="28"/>
        </w:rPr>
        <w:lastRenderedPageBreak/>
        <w:t>земельные участки из земель сельскохозяйственного назначения.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6.2. Содействие возникновению прав собственности сельских поселений и Тужинского городского </w:t>
      </w:r>
      <w:r w:rsidR="00BF0FE6">
        <w:rPr>
          <w:sz w:val="26"/>
          <w:szCs w:val="28"/>
        </w:rPr>
        <w:t xml:space="preserve">поселения </w:t>
      </w:r>
      <w:r>
        <w:rPr>
          <w:sz w:val="26"/>
          <w:szCs w:val="28"/>
        </w:rPr>
        <w:t xml:space="preserve"> на земельные участки из земель сельскохозяйственного назначения, подлежащие выделению в счет невостребованных земельных долей и  земельных долей, от права собственности на которые граждане отказались.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</w:rPr>
      </w:pPr>
      <w:r>
        <w:rPr>
          <w:sz w:val="25"/>
          <w:szCs w:val="25"/>
        </w:rPr>
        <w:t>Администрацией</w:t>
      </w:r>
      <w:r w:rsidR="00BF0FE6">
        <w:rPr>
          <w:sz w:val="25"/>
          <w:szCs w:val="25"/>
        </w:rPr>
        <w:t xml:space="preserve"> муниципального района заключены</w:t>
      </w:r>
      <w:r>
        <w:rPr>
          <w:sz w:val="25"/>
          <w:szCs w:val="25"/>
        </w:rPr>
        <w:t xml:space="preserve"> в </w:t>
      </w:r>
      <w:r w:rsidR="00BF0FE6">
        <w:rPr>
          <w:sz w:val="25"/>
          <w:szCs w:val="25"/>
        </w:rPr>
        <w:t>установленном порядке соглашения с администрациями поселений, на территории которых подлежа</w:t>
      </w:r>
      <w:r>
        <w:rPr>
          <w:sz w:val="25"/>
          <w:szCs w:val="25"/>
        </w:rPr>
        <w:t>т образованию у</w:t>
      </w:r>
      <w:r w:rsidR="006615E0">
        <w:rPr>
          <w:sz w:val="25"/>
          <w:szCs w:val="25"/>
        </w:rPr>
        <w:t>частки, о передаче администрацией</w:t>
      </w:r>
      <w:r>
        <w:rPr>
          <w:sz w:val="25"/>
          <w:szCs w:val="25"/>
        </w:rPr>
        <w:t xml:space="preserve"> муниципального района осуществления части пол</w:t>
      </w:r>
      <w:r w:rsidR="006615E0">
        <w:rPr>
          <w:sz w:val="25"/>
          <w:szCs w:val="25"/>
        </w:rPr>
        <w:t>номочий администрациям</w:t>
      </w:r>
      <w:r w:rsidR="00BF0FE6">
        <w:rPr>
          <w:sz w:val="25"/>
          <w:szCs w:val="25"/>
        </w:rPr>
        <w:t xml:space="preserve"> поселений</w:t>
      </w:r>
      <w:r>
        <w:rPr>
          <w:sz w:val="25"/>
          <w:szCs w:val="25"/>
        </w:rPr>
        <w:t xml:space="preserve"> по решению вопросов местного значения, необходимых для выделения участков.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Департаментом сельского хозяйства и продовольствия Кировской области заключено в установленном порядке с администрацией Тужинского муниципального района, на территории которого подлежат образованию участки, соглашение о предоставлении субсидий.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Каждый образуемый участок будет иметь площадь 300 или более гектаров.</w:t>
      </w:r>
    </w:p>
    <w:p w:rsidR="00651B9C" w:rsidRDefault="00BF0FE6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Субсидии предоставляются</w:t>
      </w:r>
      <w:r w:rsidR="00B50D58">
        <w:rPr>
          <w:sz w:val="25"/>
          <w:szCs w:val="28"/>
        </w:rPr>
        <w:t xml:space="preserve"> </w:t>
      </w:r>
      <w:r w:rsidR="00651B9C">
        <w:rPr>
          <w:sz w:val="25"/>
          <w:szCs w:val="28"/>
        </w:rPr>
        <w:t xml:space="preserve"> Тужинскому муниципально</w:t>
      </w:r>
      <w:r>
        <w:rPr>
          <w:sz w:val="25"/>
          <w:szCs w:val="28"/>
        </w:rPr>
        <w:t xml:space="preserve">му району, на территории которого </w:t>
      </w:r>
      <w:r w:rsidR="00651B9C">
        <w:rPr>
          <w:sz w:val="25"/>
          <w:szCs w:val="28"/>
        </w:rPr>
        <w:t xml:space="preserve"> ранее были выполнены отдельные этапы действий по выделению земельных участков в счет невостребованных земельных долей.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7.Осуществление управлением сельского хозяйства администрации Тужинского муниципального района отдельных государственных полномочий области по поддержке сельскохозяйственного производства, которые направлены на обеспечение управления на территории Тужинского района в сфере развития АПК.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7.1.Отдельное мероприятие-выполнение управленческих функций  осуществляется   за счет субвенции из областного бюджета и включает в себя расходы на содержание Управления сельского хозяйства администрации Тужинского муниципального  района,  которое  реализует Муниципальную программу и перечисление средств поддержки сельскохозяйственным товаропроизводителям. Объем субвенций рассчитывается исходя из показателей работы предприятий АПК, крестьянских (фермерских) хозяйств и личных подсобных хозяйств населения. При расчете показателей учитывается площадь сельскохозяйственных посевов, поголовье сельскохозяйственных животных и выручка от реализации сельскохозяйственной продукции. В случае снижения показателей  на плановый год по сравнению с предыдущим годом, объем субвенций, на выполнение управленческих функций снижается. В связи с этим основная задача управления сельского хозяйства – увеличение производства сельскохозяйственной продукции по всем направлениям.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.</w:t>
      </w:r>
    </w:p>
    <w:p w:rsidR="00A77A86" w:rsidRDefault="00A77A8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5"/>
          <w:szCs w:val="25"/>
          <w:lang w:eastAsia="en-US"/>
        </w:rPr>
      </w:pPr>
    </w:p>
    <w:p w:rsidR="00A77A86" w:rsidRDefault="00A77A86" w:rsidP="00B02836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5"/>
          <w:szCs w:val="25"/>
          <w:lang w:eastAsia="en-US"/>
        </w:rPr>
      </w:pPr>
    </w:p>
    <w:p w:rsidR="00651B9C" w:rsidRDefault="00651B9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4. Основные меры правового регулирования в сфере реализации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Муниципальной  программы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sz w:val="20"/>
          <w:lang w:eastAsia="en-US"/>
        </w:rPr>
      </w:pPr>
      <w:r>
        <w:rPr>
          <w:rFonts w:ascii="Calibri" w:hAnsi="Calibri" w:cs="Calibri"/>
          <w:sz w:val="20"/>
          <w:lang w:eastAsia="en-US"/>
        </w:rPr>
        <w:t xml:space="preserve"> 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5"/>
          <w:szCs w:val="24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нормативных правовых актов будут обусловлены: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изменениями федерального законодательства;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изменениями  регионального законодательства;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принятыми управленческими решениями.</w:t>
      </w:r>
    </w:p>
    <w:p w:rsidR="00651B9C" w:rsidRDefault="00651B9C">
      <w:pPr>
        <w:autoSpaceDN w:val="0"/>
        <w:adjustRightInd w:val="0"/>
        <w:spacing w:line="256" w:lineRule="auto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lastRenderedPageBreak/>
        <w:tab/>
        <w:t xml:space="preserve">В случае изменения законодательства Российской Федерации </w:t>
      </w:r>
      <w:r w:rsidR="00B02836">
        <w:rPr>
          <w:sz w:val="25"/>
          <w:szCs w:val="25"/>
          <w:lang w:eastAsia="en-US"/>
        </w:rPr>
        <w:t xml:space="preserve">и законодательства Кировской области </w:t>
      </w:r>
      <w:r>
        <w:rPr>
          <w:sz w:val="25"/>
          <w:szCs w:val="25"/>
          <w:lang w:eastAsia="en-US"/>
        </w:rPr>
        <w:t>в сфере развития агропромышленного комплекса  управлением сельского хозяйства администрации Тужинского муниципального района незамедлительно будут разработаны проекты нормативных правовых актов в целях приведения в соответствие с федеральным</w:t>
      </w:r>
      <w:r w:rsidR="00B02836">
        <w:rPr>
          <w:sz w:val="25"/>
          <w:szCs w:val="25"/>
          <w:lang w:eastAsia="en-US"/>
        </w:rPr>
        <w:t xml:space="preserve"> и областным </w:t>
      </w:r>
      <w:r>
        <w:rPr>
          <w:sz w:val="25"/>
          <w:szCs w:val="25"/>
          <w:lang w:eastAsia="en-US"/>
        </w:rPr>
        <w:t xml:space="preserve"> законодательством.</w:t>
      </w:r>
    </w:p>
    <w:p w:rsidR="00651B9C" w:rsidRDefault="00651B9C">
      <w:pPr>
        <w:autoSpaceDE w:val="0"/>
        <w:autoSpaceDN w:val="0"/>
        <w:adjustRightInd w:val="0"/>
        <w:spacing w:line="240" w:lineRule="auto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Сведения </w:t>
      </w:r>
      <w:r>
        <w:rPr>
          <w:rFonts w:ascii="Calibri" w:hAnsi="Calibri"/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об основных мерах правового регулирования в сфере реализации Муниципальной программы, направленных на достижение целей и конечных результатов Муниципальной программы приведены в приложении N 3.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</w:pPr>
    </w:p>
    <w:p w:rsidR="00651B9C" w:rsidRDefault="00651B9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5"/>
          <w:szCs w:val="25"/>
          <w:lang w:eastAsia="en-US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 w:rsidP="0010345C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5. Ресурсное обеспечение Муниципальной программы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  <w:sz w:val="20"/>
          <w:lang w:eastAsia="en-US"/>
        </w:rPr>
      </w:pP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Cs w:val="28"/>
          <w:lang w:eastAsia="en-US"/>
        </w:rPr>
      </w:pPr>
      <w:r>
        <w:rPr>
          <w:sz w:val="25"/>
          <w:szCs w:val="28"/>
          <w:lang w:eastAsia="en-US"/>
        </w:rPr>
        <w:t>Общий объем финансирования Муници</w:t>
      </w:r>
      <w:r w:rsidR="00066B40">
        <w:rPr>
          <w:sz w:val="25"/>
          <w:szCs w:val="28"/>
          <w:lang w:eastAsia="en-US"/>
        </w:rPr>
        <w:t>пальной программы составит   191640,2</w:t>
      </w:r>
      <w:r>
        <w:rPr>
          <w:sz w:val="25"/>
          <w:szCs w:val="28"/>
          <w:lang w:eastAsia="en-US"/>
        </w:rPr>
        <w:t xml:space="preserve"> тыс.рублей, в том числе средс</w:t>
      </w:r>
      <w:r w:rsidR="00066B40">
        <w:rPr>
          <w:sz w:val="25"/>
          <w:szCs w:val="28"/>
          <w:lang w:eastAsia="en-US"/>
        </w:rPr>
        <w:t>тва федерального бюджета – 76262</w:t>
      </w:r>
      <w:r>
        <w:rPr>
          <w:sz w:val="25"/>
          <w:szCs w:val="28"/>
          <w:lang w:eastAsia="en-US"/>
        </w:rPr>
        <w:t xml:space="preserve"> тыс. рублей; </w:t>
      </w:r>
      <w:r w:rsidR="00066B40">
        <w:rPr>
          <w:sz w:val="25"/>
          <w:szCs w:val="28"/>
          <w:lang w:eastAsia="en-US"/>
        </w:rPr>
        <w:t>средства областного бюджета – 92046,8</w:t>
      </w:r>
      <w:r>
        <w:rPr>
          <w:sz w:val="25"/>
          <w:szCs w:val="28"/>
          <w:lang w:eastAsia="en-US"/>
        </w:rPr>
        <w:t xml:space="preserve"> тыс. рублей</w:t>
      </w:r>
      <w:r w:rsidR="00066B40">
        <w:rPr>
          <w:sz w:val="25"/>
          <w:szCs w:val="28"/>
          <w:lang w:eastAsia="en-US"/>
        </w:rPr>
        <w:t>; средства местных бюджетов – 6,4</w:t>
      </w:r>
      <w:r>
        <w:rPr>
          <w:sz w:val="25"/>
          <w:szCs w:val="28"/>
          <w:lang w:eastAsia="en-US"/>
        </w:rPr>
        <w:t xml:space="preserve"> тыс. рублей); внебюджетные </w:t>
      </w:r>
      <w:r w:rsidR="00066B40">
        <w:rPr>
          <w:sz w:val="25"/>
          <w:szCs w:val="28"/>
          <w:lang w:eastAsia="en-US"/>
        </w:rPr>
        <w:t>источники финансирования - 23325</w:t>
      </w:r>
      <w:r>
        <w:rPr>
          <w:sz w:val="25"/>
          <w:szCs w:val="28"/>
          <w:lang w:eastAsia="en-US"/>
        </w:rPr>
        <w:t xml:space="preserve"> тыс. рублей (по соглашению).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Средства федерального бюджета для реализации Муниципальной программы будут выделяться в рамках Государственной программы развития сельского хозяйства и регулирования рынков сельскохозяйственной продукции, сырья и продовольствия на 2013 - 2020 годы.</w:t>
      </w:r>
    </w:p>
    <w:p w:rsidR="00651B9C" w:rsidRDefault="004251F9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Объем</w:t>
      </w:r>
      <w:r w:rsidR="00651B9C">
        <w:rPr>
          <w:sz w:val="25"/>
          <w:szCs w:val="28"/>
        </w:rPr>
        <w:t xml:space="preserve"> расходов, связанных с финансовым обеспечением Муниципальной программы за счет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приведена</w:t>
      </w:r>
      <w:r w:rsidR="004251F9">
        <w:rPr>
          <w:sz w:val="25"/>
          <w:szCs w:val="25"/>
          <w:lang w:eastAsia="en-US"/>
        </w:rPr>
        <w:t xml:space="preserve"> в приложении N 4. Доля бюджетов поселений</w:t>
      </w:r>
      <w:r>
        <w:rPr>
          <w:sz w:val="25"/>
          <w:szCs w:val="25"/>
          <w:lang w:eastAsia="en-US"/>
        </w:rPr>
        <w:t xml:space="preserve"> составляет 0,0</w:t>
      </w:r>
      <w:r w:rsidR="00066B40">
        <w:rPr>
          <w:sz w:val="25"/>
          <w:szCs w:val="25"/>
          <w:lang w:eastAsia="en-US"/>
        </w:rPr>
        <w:t>03</w:t>
      </w:r>
      <w:r>
        <w:rPr>
          <w:sz w:val="25"/>
          <w:szCs w:val="25"/>
          <w:lang w:eastAsia="en-US"/>
        </w:rPr>
        <w:t xml:space="preserve"> % от  общего объема финансирования мероприятий  Муниципальной  программы. 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На 1 рубль, выделенный из средств област</w:t>
      </w:r>
      <w:r w:rsidR="00066B40">
        <w:rPr>
          <w:sz w:val="25"/>
          <w:szCs w:val="28"/>
        </w:rPr>
        <w:t>ного бюджета, привлекаются  1,08</w:t>
      </w:r>
      <w:r>
        <w:rPr>
          <w:sz w:val="25"/>
          <w:szCs w:val="28"/>
        </w:rPr>
        <w:t xml:space="preserve"> рубля из других источников.</w:t>
      </w:r>
    </w:p>
    <w:p w:rsidR="00651B9C" w:rsidRDefault="004251F9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Средства</w:t>
      </w:r>
      <w:r w:rsidR="00651B9C">
        <w:rPr>
          <w:sz w:val="25"/>
          <w:szCs w:val="28"/>
        </w:rPr>
        <w:t xml:space="preserve"> бюджетов</w:t>
      </w:r>
      <w:r>
        <w:rPr>
          <w:sz w:val="25"/>
          <w:szCs w:val="28"/>
        </w:rPr>
        <w:t xml:space="preserve"> поселений</w:t>
      </w:r>
      <w:r w:rsidR="00651B9C">
        <w:rPr>
          <w:sz w:val="25"/>
          <w:szCs w:val="28"/>
        </w:rPr>
        <w:t xml:space="preserve"> привлекаются по соглашениям с муниципальными образованиями.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Внебюджетными источниками финансирования являются средства сельскохозяйственных </w:t>
      </w:r>
      <w:r w:rsidR="00066B40">
        <w:rPr>
          <w:sz w:val="25"/>
          <w:szCs w:val="28"/>
        </w:rPr>
        <w:t xml:space="preserve"> </w:t>
      </w:r>
      <w:r>
        <w:rPr>
          <w:sz w:val="25"/>
          <w:szCs w:val="28"/>
        </w:rPr>
        <w:t xml:space="preserve">товаропроизводителей </w:t>
      </w:r>
      <w:r w:rsidR="0054565B">
        <w:rPr>
          <w:sz w:val="25"/>
          <w:szCs w:val="28"/>
        </w:rPr>
        <w:t xml:space="preserve"> </w:t>
      </w:r>
      <w:r>
        <w:rPr>
          <w:sz w:val="25"/>
          <w:szCs w:val="28"/>
        </w:rPr>
        <w:t xml:space="preserve">района. </w:t>
      </w:r>
    </w:p>
    <w:p w:rsidR="00651B9C" w:rsidRDefault="00651B9C">
      <w:pPr>
        <w:autoSpaceDE w:val="0"/>
        <w:autoSpaceDN w:val="0"/>
        <w:adjustRightInd w:val="0"/>
        <w:spacing w:line="240" w:lineRule="auto"/>
        <w:ind w:left="2124" w:firstLine="708"/>
        <w:jc w:val="left"/>
        <w:rPr>
          <w:b/>
          <w:bCs/>
          <w:sz w:val="25"/>
          <w:szCs w:val="25"/>
          <w:lang w:eastAsia="en-US"/>
        </w:rPr>
      </w:pPr>
    </w:p>
    <w:p w:rsidR="00651B9C" w:rsidRDefault="00651B9C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 w:val="25"/>
          <w:szCs w:val="25"/>
          <w:lang w:eastAsia="en-US"/>
        </w:rPr>
      </w:pPr>
    </w:p>
    <w:p w:rsidR="00651B9C" w:rsidRDefault="00651B9C">
      <w:pPr>
        <w:autoSpaceDN w:val="0"/>
        <w:adjustRightInd w:val="0"/>
        <w:spacing w:line="256" w:lineRule="auto"/>
        <w:ind w:left="993" w:hanging="285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>
        <w:rPr>
          <w:b/>
          <w:bCs/>
          <w:sz w:val="25"/>
          <w:szCs w:val="28"/>
        </w:rPr>
        <w:t>. Анализ рисков реализации Муниципальной программы и описание мер управления рисками</w:t>
      </w:r>
    </w:p>
    <w:p w:rsidR="00651B9C" w:rsidRDefault="00651B9C">
      <w:pPr>
        <w:autoSpaceDN w:val="0"/>
        <w:adjustRightInd w:val="0"/>
        <w:spacing w:line="360" w:lineRule="auto"/>
        <w:ind w:firstLine="567"/>
        <w:rPr>
          <w:color w:val="943634"/>
          <w:sz w:val="25"/>
          <w:szCs w:val="25"/>
        </w:rPr>
      </w:pPr>
    </w:p>
    <w:p w:rsidR="00651B9C" w:rsidRDefault="00651B9C">
      <w:pPr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Реализации целей и задач  Муниципальной программы по выполнению прогнозируемых темпов роста социально-экономического развития се</w:t>
      </w:r>
      <w:r w:rsidR="00066B40">
        <w:rPr>
          <w:sz w:val="25"/>
          <w:szCs w:val="25"/>
        </w:rPr>
        <w:t>льского хозяйства на 2014 – 2018</w:t>
      </w:r>
      <w:r>
        <w:rPr>
          <w:sz w:val="25"/>
          <w:szCs w:val="25"/>
        </w:rPr>
        <w:t xml:space="preserve"> годы могут помешать негативные природные факторы и имеющиеся в агропромышленном секторе социально-экономические проблемы. 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К основным рискам относятся следующие виды рисков: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Экономические риски оцениваются как высокие и связаны с возможностью ухудшения макроэкономических показателей, в том числе повышения уровня инфляции, снижения темпов экономического роста и доходов населения, ростом цен </w:t>
      </w:r>
      <w:r>
        <w:rPr>
          <w:color w:val="000000"/>
          <w:sz w:val="25"/>
          <w:szCs w:val="25"/>
        </w:rPr>
        <w:lastRenderedPageBreak/>
        <w:t>на энергоресурсы и материально-технические средства, потребляемые в отрасли, существенным возрастанием конкуренции в результате вступления России во Всемирную торговую организацию и усилением ограничения по принятию различных мер аграрной политики, в том числе по внутренней поддержке сельского хозяйства, что может сказаться на результатах сельскохозяйственной деятельности. В результате негативных экономических процессов может снизиться спрос на продукцию агропромышленного комплекса и отразит</w:t>
      </w:r>
      <w:r w:rsidR="0054565B">
        <w:rPr>
          <w:color w:val="000000"/>
          <w:sz w:val="25"/>
          <w:szCs w:val="25"/>
        </w:rPr>
        <w:t>ь</w:t>
      </w:r>
      <w:r>
        <w:rPr>
          <w:color w:val="000000"/>
          <w:sz w:val="25"/>
          <w:szCs w:val="25"/>
        </w:rPr>
        <w:t>ся на</w:t>
      </w:r>
      <w:r w:rsidR="0054565B">
        <w:rPr>
          <w:color w:val="000000"/>
          <w:sz w:val="25"/>
          <w:szCs w:val="25"/>
        </w:rPr>
        <w:t xml:space="preserve"> его</w:t>
      </w:r>
      <w:r>
        <w:rPr>
          <w:color w:val="000000"/>
          <w:sz w:val="25"/>
          <w:szCs w:val="25"/>
        </w:rPr>
        <w:t xml:space="preserve"> финансовой устойчиво</w:t>
      </w:r>
      <w:r w:rsidR="0054565B">
        <w:rPr>
          <w:color w:val="000000"/>
          <w:sz w:val="25"/>
          <w:szCs w:val="25"/>
        </w:rPr>
        <w:t>сти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>
        <w:rPr>
          <w:color w:val="000000"/>
          <w:sz w:val="25"/>
          <w:szCs w:val="25"/>
        </w:rPr>
        <w:t>Природные риски, связанные с тем, что Тужинский район Кировской области находится в зоне рискованного земледелия, могут быть оценены как высокие. И</w:t>
      </w:r>
      <w:r>
        <w:rPr>
          <w:sz w:val="25"/>
          <w:szCs w:val="25"/>
        </w:rPr>
        <w:t>зменения погодных условий оказывают серьезное влияние на урожайность сельскохозяйственных культур, объемы их производства, на обеспеченность животноводства кормовыми ресурсами, что может привести к существенным потерям объемов производства, снижению доходов сельскохозяйственных товаропроизводителей и недостижению прогнозируемых показателей. Зависимость функционирования отрасли от природных условий снижает ее инвестиционную привлекательность.</w:t>
      </w:r>
    </w:p>
    <w:p w:rsidR="00651B9C" w:rsidRDefault="00651B9C">
      <w:pPr>
        <w:autoSpaceDN w:val="0"/>
        <w:adjustRightInd w:val="0"/>
        <w:spacing w:line="240" w:lineRule="auto"/>
        <w:ind w:firstLine="567"/>
        <w:rPr>
          <w:sz w:val="25"/>
          <w:szCs w:val="25"/>
        </w:rPr>
      </w:pPr>
      <w:r>
        <w:rPr>
          <w:sz w:val="25"/>
          <w:szCs w:val="25"/>
        </w:rPr>
        <w:t>Социальные риски,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селе, которые создадут серьезную угрозу демографического кризиса в сельской местности и спровоцируют нехватку трудоспособного населения, а также поставят под угрозу срыва реализацию программ развития агропромышленного сектора.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Деятельность управл</w:t>
      </w:r>
      <w:r w:rsidR="0054565B">
        <w:rPr>
          <w:color w:val="000000"/>
          <w:sz w:val="25"/>
          <w:szCs w:val="25"/>
        </w:rPr>
        <w:t>ения сельского хозяйства</w:t>
      </w:r>
      <w:r>
        <w:rPr>
          <w:color w:val="000000"/>
          <w:sz w:val="25"/>
          <w:szCs w:val="25"/>
        </w:rPr>
        <w:t xml:space="preserve"> з</w:t>
      </w:r>
      <w:r w:rsidR="0054565B">
        <w:rPr>
          <w:color w:val="000000"/>
          <w:sz w:val="25"/>
          <w:szCs w:val="25"/>
        </w:rPr>
        <w:t>а техническим состоянием машинно-тракторного парка сельхозтоваропроизводителей</w:t>
      </w:r>
      <w:r>
        <w:rPr>
          <w:color w:val="000000"/>
          <w:sz w:val="25"/>
          <w:szCs w:val="25"/>
        </w:rPr>
        <w:t xml:space="preserve"> Тужинского района Кировской области будет направлена на своевременное выявление и предотвращение или снижение рисков на основе следующих мер, приведенных в таблице 4.</w:t>
      </w:r>
    </w:p>
    <w:p w:rsidR="00651B9C" w:rsidRDefault="00651B9C">
      <w:pPr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5"/>
          <w:szCs w:val="25"/>
        </w:rPr>
      </w:pPr>
    </w:p>
    <w:p w:rsidR="00651B9C" w:rsidRDefault="0010345C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                                                                         </w:t>
      </w:r>
      <w:r w:rsidR="00651B9C">
        <w:rPr>
          <w:sz w:val="25"/>
          <w:szCs w:val="28"/>
        </w:rPr>
        <w:t>Таблица 4</w:t>
      </w:r>
    </w:p>
    <w:p w:rsidR="00651B9C" w:rsidRDefault="00651B9C">
      <w:pPr>
        <w:autoSpaceDE w:val="0"/>
        <w:autoSpaceDN w:val="0"/>
        <w:adjustRightInd w:val="0"/>
        <w:spacing w:line="256" w:lineRule="auto"/>
        <w:ind w:firstLine="70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Меры управления рисками, влияющими на реализацию </w:t>
      </w:r>
    </w:p>
    <w:p w:rsidR="00651B9C" w:rsidRDefault="00651B9C" w:rsidP="0010345C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 w:val="25"/>
          <w:szCs w:val="28"/>
        </w:rPr>
        <w:t>Муниципальной программы</w:t>
      </w: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2659"/>
        <w:gridCol w:w="1701"/>
        <w:gridCol w:w="5103"/>
      </w:tblGrid>
      <w:tr w:rsidR="00651B9C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Наименование риска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Уровень влияния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Меры по снижению риска</w:t>
            </w:r>
          </w:p>
        </w:tc>
      </w:tr>
      <w:tr w:rsidR="00651B9C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</w:tr>
      <w:tr w:rsidR="00651B9C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Экономические риски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высокий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осуществление прогнозирования развития ситуации в сфере агропромышленного комплекса с учетом возможного ухудшения экономической ситуации;</w:t>
            </w:r>
          </w:p>
          <w:p w:rsidR="00651B9C" w:rsidRDefault="00651B9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предоставление государственной поддержки сельскохозяйственным товаропроизводителям, способствующей повышению их доходности</w:t>
            </w:r>
          </w:p>
        </w:tc>
      </w:tr>
      <w:tr w:rsidR="00651B9C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Природные риски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высокий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осуществление прогнозирования развития ситуации в сфере агропромышленного комплекса с учетом возможного колебания погодных условий;</w:t>
            </w:r>
          </w:p>
          <w:p w:rsidR="00651B9C" w:rsidRDefault="00651B9C" w:rsidP="00BA0567">
            <w:pPr>
              <w:autoSpaceDN w:val="0"/>
              <w:adjustRightInd w:val="0"/>
              <w:spacing w:line="256" w:lineRule="auto"/>
              <w:ind w:firstLine="0"/>
              <w:rPr>
                <w:szCs w:val="28"/>
              </w:rPr>
            </w:pPr>
            <w:r>
              <w:rPr>
                <w:sz w:val="25"/>
                <w:szCs w:val="28"/>
              </w:rPr>
              <w:t xml:space="preserve">обеспечение перехода к новым технологиям, своевременной технической модернизации, </w:t>
            </w:r>
            <w:r>
              <w:rPr>
                <w:sz w:val="25"/>
                <w:szCs w:val="28"/>
              </w:rPr>
              <w:lastRenderedPageBreak/>
              <w:t>пров</w:t>
            </w:r>
            <w:r w:rsidR="00BA0567">
              <w:rPr>
                <w:sz w:val="25"/>
                <w:szCs w:val="28"/>
              </w:rPr>
              <w:t>едение</w:t>
            </w:r>
            <w:r>
              <w:rPr>
                <w:sz w:val="25"/>
                <w:szCs w:val="28"/>
              </w:rPr>
              <w:t xml:space="preserve"> мелиорации почв;</w:t>
            </w:r>
          </w:p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 w:val="25"/>
                <w:szCs w:val="28"/>
              </w:rPr>
              <w:t>использование страховых механизмов в производстве сельскохозяйственной продукции</w:t>
            </w:r>
          </w:p>
        </w:tc>
      </w:tr>
      <w:tr w:rsidR="00651B9C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Социальные риски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высокий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предоставление государственной поддержки на кадровое обеспечение</w:t>
            </w:r>
          </w:p>
        </w:tc>
      </w:tr>
    </w:tbl>
    <w:p w:rsidR="00651B9C" w:rsidRDefault="00651B9C">
      <w:pPr>
        <w:autoSpaceDN w:val="0"/>
        <w:adjustRightInd w:val="0"/>
        <w:spacing w:line="256" w:lineRule="auto"/>
        <w:ind w:left="709"/>
        <w:jc w:val="left"/>
        <w:rPr>
          <w:rFonts w:ascii="Times New Roman CYR" w:hAnsi="Times New Roman CYR" w:cs="Times New Roman CYR"/>
          <w:color w:val="000000"/>
          <w:sz w:val="25"/>
          <w:szCs w:val="25"/>
        </w:rPr>
      </w:pPr>
    </w:p>
    <w:p w:rsidR="00651B9C" w:rsidRDefault="00B658FB">
      <w:pPr>
        <w:autoSpaceDN w:val="0"/>
        <w:adjustRightInd w:val="0"/>
        <w:spacing w:line="256" w:lineRule="auto"/>
        <w:rPr>
          <w:szCs w:val="28"/>
        </w:rPr>
        <w:sectPr w:rsidR="00651B9C">
          <w:type w:val="continuous"/>
          <w:pgSz w:w="11906" w:h="16838"/>
          <w:pgMar w:top="1134" w:right="850" w:bottom="1134" w:left="1701" w:header="720" w:footer="720" w:gutter="0"/>
          <w:cols w:space="720"/>
          <w:noEndnote/>
        </w:sectPr>
      </w:pPr>
      <w:r>
        <w:rPr>
          <w:szCs w:val="28"/>
        </w:rPr>
        <w:t xml:space="preserve">   </w:t>
      </w:r>
    </w:p>
    <w:p w:rsidR="00651B9C" w:rsidRDefault="00651B9C">
      <w:pPr>
        <w:autoSpaceDN w:val="0"/>
        <w:adjustRightInd w:val="0"/>
        <w:spacing w:line="256" w:lineRule="auto"/>
        <w:ind w:firstLine="0"/>
        <w:jc w:val="right"/>
        <w:rPr>
          <w:sz w:val="20"/>
          <w:lang w:eastAsia="en-US"/>
        </w:rPr>
      </w:pPr>
    </w:p>
    <w:p w:rsidR="00651B9C" w:rsidRDefault="00651B9C">
      <w:pPr>
        <w:autoSpaceDN w:val="0"/>
        <w:adjustRightInd w:val="0"/>
        <w:spacing w:line="256" w:lineRule="auto"/>
        <w:ind w:firstLine="0"/>
        <w:jc w:val="right"/>
        <w:rPr>
          <w:sz w:val="20"/>
          <w:lang w:eastAsia="en-US"/>
        </w:rPr>
      </w:pPr>
      <w:r>
        <w:rPr>
          <w:sz w:val="20"/>
          <w:lang w:eastAsia="en-US"/>
        </w:rPr>
        <w:t>Приложение N 1</w:t>
      </w:r>
    </w:p>
    <w:p w:rsidR="00651B9C" w:rsidRDefault="00651B9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sz w:val="20"/>
          <w:lang w:eastAsia="en-US"/>
        </w:rPr>
      </w:pPr>
    </w:p>
    <w:tbl>
      <w:tblPr>
        <w:tblW w:w="15674" w:type="dxa"/>
        <w:tblInd w:w="108" w:type="dxa"/>
        <w:tblLayout w:type="fixed"/>
        <w:tblLook w:val="0000"/>
      </w:tblPr>
      <w:tblGrid>
        <w:gridCol w:w="621"/>
        <w:gridCol w:w="6467"/>
        <w:gridCol w:w="1786"/>
        <w:gridCol w:w="1050"/>
        <w:gridCol w:w="1013"/>
        <w:gridCol w:w="994"/>
        <w:gridCol w:w="926"/>
        <w:gridCol w:w="939"/>
        <w:gridCol w:w="939"/>
        <w:gridCol w:w="939"/>
      </w:tblGrid>
      <w:tr w:rsidR="006E2EC3" w:rsidTr="006E2EC3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ourier New" w:hAnsi="Courier New" w:cs="Courier New"/>
                <w:szCs w:val="28"/>
              </w:rPr>
            </w:pPr>
            <w:bookmarkStart w:id="2" w:name="Par831"/>
            <w:bookmarkEnd w:id="2"/>
            <w:r>
              <w:rPr>
                <w:rFonts w:ascii="Courier New" w:hAnsi="Courier New" w:cs="Courier New"/>
                <w:szCs w:val="28"/>
              </w:rPr>
              <w:t xml:space="preserve">       </w:t>
            </w:r>
          </w:p>
        </w:tc>
        <w:tc>
          <w:tcPr>
            <w:tcW w:w="131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after="24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СВЕДЕНИЯ О ЦЕЛЕВЫХ ПОКАЗАТЕЛЯХ ЭФФЕКТИВНОСТИ РЕАЛИЗАЦИИ МУНИЦИПАЛЬНОЙ ПРОГРАММЫ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6E2EC3" w:rsidRDefault="006E2EC3">
            <w:pPr>
              <w:autoSpaceDN w:val="0"/>
              <w:adjustRightInd w:val="0"/>
              <w:spacing w:after="240"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6E2EC3" w:rsidRDefault="006E2EC3">
            <w:pPr>
              <w:autoSpaceDN w:val="0"/>
              <w:adjustRightInd w:val="0"/>
              <w:spacing w:after="240"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6E2EC3" w:rsidTr="006E2EC3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8"/>
                <w:lang w:eastAsia="en-US"/>
              </w:rPr>
            </w:pPr>
          </w:p>
        </w:tc>
      </w:tr>
      <w:tr w:rsidR="006E2EC3" w:rsidTr="001B4CC8">
        <w:trPr>
          <w:trHeight w:val="60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№ п/п</w:t>
            </w: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680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Значение показателей эффективности</w:t>
            </w:r>
          </w:p>
        </w:tc>
      </w:tr>
      <w:tr w:rsidR="006E2EC3" w:rsidTr="006E2EC3">
        <w:trPr>
          <w:trHeight w:val="30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2012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EC3" w:rsidRDefault="00582AF9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EC3" w:rsidRDefault="00582AF9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</w:t>
            </w:r>
          </w:p>
        </w:tc>
      </w:tr>
      <w:tr w:rsidR="006E2EC3" w:rsidTr="006E2EC3">
        <w:trPr>
          <w:trHeight w:val="57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Муниципальная   программа  Тужинского муниципального  района " Развитие агропромышленного комплекса»  </w:t>
            </w:r>
            <w:r w:rsidR="00B84259">
              <w:rPr>
                <w:b/>
                <w:color w:val="000000"/>
                <w:szCs w:val="28"/>
              </w:rPr>
              <w:t xml:space="preserve">на 2014-2018 </w:t>
            </w:r>
            <w:r>
              <w:rPr>
                <w:b/>
                <w:color w:val="000000"/>
                <w:szCs w:val="28"/>
              </w:rPr>
              <w:t xml:space="preserve">годы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E2EC3" w:rsidTr="00A678DC">
        <w:trPr>
          <w:trHeight w:val="806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Calibri"/>
                <w:color w:val="000000"/>
                <w:szCs w:val="24"/>
              </w:rPr>
              <w:t>1.1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Индекс производства продукции сельского хозяйства  в хозяйствах всех категорий (в сопоставимых ценах)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 по отношению к предыдущему году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100, 4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82AF9" w:rsidRDefault="00582AF9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  <w:p w:rsidR="00582AF9" w:rsidRPr="00582AF9" w:rsidRDefault="00582AF9" w:rsidP="00582AF9">
            <w:pPr>
              <w:rPr>
                <w:szCs w:val="28"/>
              </w:rPr>
            </w:pPr>
          </w:p>
          <w:p w:rsidR="00582AF9" w:rsidRDefault="00582AF9" w:rsidP="00582AF9">
            <w:pPr>
              <w:rPr>
                <w:szCs w:val="28"/>
              </w:rPr>
            </w:pPr>
          </w:p>
          <w:p w:rsidR="006E2EC3" w:rsidRDefault="006E2EC3" w:rsidP="00582AF9">
            <w:pPr>
              <w:rPr>
                <w:szCs w:val="28"/>
              </w:rPr>
            </w:pPr>
          </w:p>
          <w:p w:rsidR="00582AF9" w:rsidRPr="00582AF9" w:rsidRDefault="00582AF9" w:rsidP="00582A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82AF9" w:rsidRDefault="00582AF9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  <w:p w:rsidR="00582AF9" w:rsidRPr="00582AF9" w:rsidRDefault="00582AF9" w:rsidP="00582AF9">
            <w:pPr>
              <w:rPr>
                <w:szCs w:val="28"/>
              </w:rPr>
            </w:pPr>
          </w:p>
          <w:p w:rsidR="00582AF9" w:rsidRPr="00582AF9" w:rsidRDefault="00582AF9" w:rsidP="00582AF9">
            <w:pPr>
              <w:rPr>
                <w:szCs w:val="28"/>
              </w:rPr>
            </w:pPr>
          </w:p>
          <w:p w:rsidR="006E2EC3" w:rsidRDefault="006E2EC3" w:rsidP="00582AF9">
            <w:pPr>
              <w:rPr>
                <w:szCs w:val="28"/>
              </w:rPr>
            </w:pPr>
          </w:p>
          <w:p w:rsidR="00582AF9" w:rsidRPr="00582AF9" w:rsidRDefault="00582AF9" w:rsidP="00582AF9">
            <w:pPr>
              <w:ind w:firstLine="41"/>
              <w:rPr>
                <w:szCs w:val="28"/>
              </w:rPr>
            </w:pPr>
            <w:r>
              <w:rPr>
                <w:szCs w:val="28"/>
              </w:rPr>
              <w:t>101,0</w:t>
            </w:r>
          </w:p>
        </w:tc>
      </w:tr>
      <w:tr w:rsidR="006E2EC3" w:rsidTr="006E2EC3">
        <w:trPr>
          <w:trHeight w:val="672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1.2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Уровень рентабельности сельхозорганизаций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  <w:p w:rsidR="00582AF9" w:rsidRDefault="00582AF9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  <w:p w:rsidR="00582AF9" w:rsidRDefault="00582AF9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19,5</w:t>
            </w:r>
          </w:p>
        </w:tc>
      </w:tr>
      <w:tr w:rsidR="006E2EC3" w:rsidTr="006E2EC3">
        <w:trPr>
          <w:trHeight w:val="529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1.3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Удельный вес  прибыльных крупных и средних сельскохозяйственных организаций района  в  их общем числе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C7F6C" w:rsidRDefault="000C7F6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  <w:p w:rsidR="006E2EC3" w:rsidRDefault="006E2EC3" w:rsidP="000C7F6C">
            <w:pPr>
              <w:rPr>
                <w:szCs w:val="28"/>
              </w:rPr>
            </w:pPr>
          </w:p>
          <w:p w:rsidR="000C7F6C" w:rsidRPr="000C7F6C" w:rsidRDefault="000C7F6C" w:rsidP="000C7F6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C7F6C" w:rsidRDefault="000C7F6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  <w:p w:rsidR="006E2EC3" w:rsidRDefault="006E2EC3" w:rsidP="000C7F6C">
            <w:pPr>
              <w:rPr>
                <w:szCs w:val="28"/>
              </w:rPr>
            </w:pPr>
          </w:p>
          <w:p w:rsidR="000C7F6C" w:rsidRPr="000C7F6C" w:rsidRDefault="000C7F6C" w:rsidP="000C7F6C">
            <w:pPr>
              <w:ind w:firstLine="41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6E2EC3" w:rsidTr="006E2EC3">
        <w:trPr>
          <w:trHeight w:val="495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1.4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Среднемесячная номинальная заработная плата работников, занятых в сельхозпредприятиях района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11000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  <w:p w:rsidR="000C7F6C" w:rsidRDefault="000C7F6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4272F0">
              <w:rPr>
                <w:color w:val="000000"/>
                <w:szCs w:val="28"/>
              </w:rPr>
              <w:t>25</w:t>
            </w:r>
            <w:r w:rsidR="008978CB">
              <w:rPr>
                <w:color w:val="000000"/>
                <w:szCs w:val="28"/>
              </w:rPr>
              <w:t>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  <w:p w:rsidR="000C7F6C" w:rsidRDefault="000C7F6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CA7EFB">
              <w:rPr>
                <w:color w:val="000000"/>
                <w:szCs w:val="28"/>
              </w:rPr>
              <w:t>3</w:t>
            </w:r>
            <w:r w:rsidR="008978CB">
              <w:rPr>
                <w:color w:val="000000"/>
                <w:szCs w:val="28"/>
              </w:rPr>
              <w:t>000</w:t>
            </w:r>
          </w:p>
        </w:tc>
      </w:tr>
      <w:tr w:rsidR="006E2EC3" w:rsidTr="006E2EC3">
        <w:trPr>
          <w:trHeight w:val="7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1.5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Доля обрабатываемой пашни  в общей площади пашни района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E2EC3" w:rsidRDefault="000C7F6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  <w:p w:rsidR="000C7F6C" w:rsidRDefault="000C7F6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EC3" w:rsidRDefault="006E2EC3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  <w:p w:rsidR="000C7F6C" w:rsidRDefault="000C7F6C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34,0</w:t>
            </w:r>
          </w:p>
        </w:tc>
      </w:tr>
    </w:tbl>
    <w:p w:rsidR="00651B9C" w:rsidRDefault="00651B9C">
      <w:pPr>
        <w:autoSpaceDN w:val="0"/>
        <w:adjustRightInd w:val="0"/>
        <w:spacing w:line="240" w:lineRule="auto"/>
        <w:ind w:firstLine="0"/>
        <w:jc w:val="left"/>
        <w:rPr>
          <w:sz w:val="25"/>
          <w:szCs w:val="25"/>
        </w:rPr>
      </w:pPr>
    </w:p>
    <w:p w:rsidR="00651B9C" w:rsidRDefault="00651B9C">
      <w:pPr>
        <w:autoSpaceDN w:val="0"/>
        <w:adjustRightInd w:val="0"/>
        <w:spacing w:line="240" w:lineRule="auto"/>
        <w:ind w:left="11328" w:firstLine="708"/>
        <w:jc w:val="left"/>
        <w:rPr>
          <w:sz w:val="25"/>
          <w:szCs w:val="25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8B2251" w:rsidRPr="008B2251" w:rsidRDefault="008B2251" w:rsidP="008B2251">
      <w:pPr>
        <w:pStyle w:val="ConsPlusNormal"/>
        <w:spacing w:line="360" w:lineRule="auto"/>
        <w:ind w:firstLine="12332"/>
        <w:outlineLvl w:val="1"/>
        <w:rPr>
          <w:rFonts w:ascii="Times New Roman" w:hAnsi="Times New Roman" w:cs="Times New Roman"/>
          <w:sz w:val="28"/>
          <w:szCs w:val="28"/>
        </w:rPr>
      </w:pPr>
      <w:r w:rsidRPr="008B2251">
        <w:rPr>
          <w:rFonts w:ascii="Times New Roman" w:hAnsi="Times New Roman" w:cs="Times New Roman"/>
          <w:sz w:val="28"/>
          <w:szCs w:val="28"/>
        </w:rPr>
        <w:lastRenderedPageBreak/>
        <w:t>Приложение №  2</w:t>
      </w:r>
    </w:p>
    <w:p w:rsidR="008B2251" w:rsidRPr="008B2251" w:rsidRDefault="008B2251" w:rsidP="008B2251">
      <w:pPr>
        <w:pStyle w:val="ConsPlusNormal"/>
        <w:spacing w:line="360" w:lineRule="auto"/>
        <w:ind w:firstLine="12332"/>
        <w:rPr>
          <w:rFonts w:ascii="Times New Roman" w:hAnsi="Times New Roman" w:cs="Times New Roman"/>
          <w:strike/>
          <w:sz w:val="28"/>
          <w:szCs w:val="28"/>
        </w:rPr>
      </w:pPr>
      <w:r w:rsidRPr="008B2251">
        <w:rPr>
          <w:rFonts w:ascii="Times New Roman" w:hAnsi="Times New Roman" w:cs="Times New Roman"/>
          <w:sz w:val="28"/>
          <w:szCs w:val="28"/>
        </w:rPr>
        <w:t>к Программе</w:t>
      </w:r>
    </w:p>
    <w:p w:rsidR="008B2251" w:rsidRPr="008B2251" w:rsidRDefault="008B2251" w:rsidP="008B22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2251" w:rsidRPr="008B2251" w:rsidRDefault="008B2251" w:rsidP="008B22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2251">
        <w:rPr>
          <w:rFonts w:ascii="Times New Roman" w:hAnsi="Times New Roman" w:cs="Times New Roman"/>
          <w:sz w:val="28"/>
          <w:szCs w:val="28"/>
        </w:rPr>
        <w:t>Система задач, подзадач, мероприятий Программы и виды их бюдже</w:t>
      </w:r>
      <w:r w:rsidRPr="008B2251">
        <w:rPr>
          <w:rFonts w:ascii="Times New Roman" w:hAnsi="Times New Roman" w:cs="Times New Roman"/>
          <w:sz w:val="28"/>
          <w:szCs w:val="28"/>
        </w:rPr>
        <w:t>т</w:t>
      </w:r>
      <w:r w:rsidRPr="008B2251">
        <w:rPr>
          <w:rFonts w:ascii="Times New Roman" w:hAnsi="Times New Roman" w:cs="Times New Roman"/>
          <w:sz w:val="28"/>
          <w:szCs w:val="28"/>
        </w:rPr>
        <w:t>ного обеспечения</w:t>
      </w:r>
    </w:p>
    <w:p w:rsidR="008B2251" w:rsidRPr="008B2251" w:rsidRDefault="008B2251" w:rsidP="008B22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6"/>
        <w:gridCol w:w="2829"/>
        <w:gridCol w:w="5103"/>
        <w:gridCol w:w="3827"/>
      </w:tblGrid>
      <w:tr w:rsidR="008B2251" w:rsidRPr="008B2251" w:rsidTr="001F42A7">
        <w:trPr>
          <w:tblHeader/>
        </w:trPr>
        <w:tc>
          <w:tcPr>
            <w:tcW w:w="3369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Задачи, подзадачи</w:t>
            </w:r>
          </w:p>
          <w:p w:rsidR="008B2251" w:rsidRPr="008B2251" w:rsidRDefault="008B2251" w:rsidP="001F42A7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вого уровня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Подз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  <w:p w:rsidR="008B2251" w:rsidRPr="008B2251" w:rsidRDefault="008B2251" w:rsidP="001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второго уровня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Виды бюджетных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сигнований</w:t>
            </w:r>
          </w:p>
        </w:tc>
      </w:tr>
      <w:tr w:rsidR="008B2251" w:rsidRPr="008B2251" w:rsidTr="001F42A7">
        <w:trPr>
          <w:tblHeader/>
        </w:trPr>
        <w:tc>
          <w:tcPr>
            <w:tcW w:w="3369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</w:tr>
      <w:tr w:rsidR="008B2251" w:rsidRPr="008B2251" w:rsidTr="001F42A7">
        <w:tc>
          <w:tcPr>
            <w:tcW w:w="3369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Развитие подотрасли ра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тениеводства, переработки и реализации продукции растениево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8B2251" w:rsidRPr="008B2251" w:rsidTr="001F42A7">
        <w:trPr>
          <w:trHeight w:val="838"/>
        </w:trPr>
        <w:tc>
          <w:tcPr>
            <w:tcW w:w="6204" w:type="dxa"/>
            <w:gridSpan w:val="3"/>
            <w:vMerge w:val="restart"/>
          </w:tcPr>
          <w:p w:rsidR="008B2251" w:rsidRPr="008B2251" w:rsidRDefault="008B2251" w:rsidP="008B2251">
            <w:pPr>
              <w:pStyle w:val="ConsPlusNonformat"/>
              <w:numPr>
                <w:ilvl w:val="1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(1.1.1) 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Развитие семеноводства сельскохозяйс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венных растений как высокорентабельной отрасли, ориентированной на полное обеспечение растениево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ства области оригинальным и элитным семенным матери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лом, районированными семенами высокого качества (включая потребность в семенах для обеспечения процесса биол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гизации земледелия) и прирост объемов реализации семян за пределы обла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8B2251" w:rsidRPr="008B2251" w:rsidRDefault="008B2251" w:rsidP="001F42A7">
            <w:pPr>
              <w:pStyle w:val="ConsPlusNonforma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1.1.1.1. Приобретение оригинальных, элитных и репродукционных семян сельскохозяйственных ра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сельхозтоваропроизв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дителям, кроме граждан, ведущих ЛПХ, субсидий на выполнение мер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8B2251" w:rsidRPr="008B2251" w:rsidTr="001F42A7">
        <w:tc>
          <w:tcPr>
            <w:tcW w:w="6204" w:type="dxa"/>
            <w:gridSpan w:val="3"/>
            <w:vMerge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1.1.1.2. Производство и реализация эли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ных и репродукционных семян сельскохозяйственных ра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</w:p>
          <w:p w:rsidR="008B2251" w:rsidRPr="008B2251" w:rsidRDefault="008B2251" w:rsidP="001F42A7"/>
          <w:p w:rsidR="008B2251" w:rsidRPr="008B2251" w:rsidRDefault="008B2251" w:rsidP="001F42A7"/>
        </w:tc>
        <w:tc>
          <w:tcPr>
            <w:tcW w:w="3827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1" w:rsidRPr="008B2251" w:rsidTr="001F42A7"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1.2.Поддержка экономически значимых региональных пр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грамм в области растениево</w:t>
            </w:r>
            <w:r w:rsidRPr="008B2251">
              <w:rPr>
                <w:sz w:val="24"/>
                <w:szCs w:val="24"/>
              </w:rPr>
              <w:t>д</w:t>
            </w:r>
            <w:r w:rsidRPr="008B2251">
              <w:rPr>
                <w:sz w:val="24"/>
                <w:szCs w:val="24"/>
              </w:rPr>
              <w:t>ства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1.2.1. Развитие прои</w:t>
            </w:r>
            <w:r w:rsidRPr="008B2251">
              <w:rPr>
                <w:sz w:val="24"/>
                <w:szCs w:val="24"/>
              </w:rPr>
              <w:t>з</w:t>
            </w:r>
            <w:r w:rsidRPr="008B2251">
              <w:rPr>
                <w:sz w:val="24"/>
                <w:szCs w:val="24"/>
              </w:rPr>
              <w:t>водственных мощностей по подработке, хран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нию и переработке зерна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4"/>
                <w:sz w:val="24"/>
                <w:szCs w:val="24"/>
              </w:rPr>
            </w:pPr>
            <w:r w:rsidRPr="008B2251">
              <w:rPr>
                <w:spacing w:val="-4"/>
                <w:sz w:val="24"/>
                <w:szCs w:val="24"/>
              </w:rPr>
              <w:t>1.2.1.1. Увеличение объемов произведенного и подработанного зерна</w:t>
            </w:r>
          </w:p>
          <w:p w:rsidR="008B2251" w:rsidRPr="008B2251" w:rsidRDefault="008B2251" w:rsidP="001F42A7">
            <w:pPr>
              <w:rPr>
                <w:spacing w:val="-2"/>
                <w:sz w:val="24"/>
                <w:szCs w:val="24"/>
              </w:rPr>
            </w:pPr>
            <w:r w:rsidRPr="008B2251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сельскохозяйственным 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варопроизводителям, занимающимся производством зерна, субсидий на проведение мероприятия</w:t>
            </w:r>
          </w:p>
        </w:tc>
      </w:tr>
      <w:tr w:rsidR="008B2251" w:rsidRPr="008B2251" w:rsidTr="001F42A7">
        <w:trPr>
          <w:trHeight w:val="1834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1.2.1.2. Приобретение сельскохозяйственной техники и оборудования для оснащения реконструируемых, модернизируемых или строящихся производственных объектов для пер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работки, хранения и переработки зерна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сельхозтоваропр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изводителям, кроме граждан, вед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щих ЛПХ, субсидий на провед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мероприятия 4.1.1.1 Програ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</w:t>
            </w:r>
          </w:p>
        </w:tc>
      </w:tr>
      <w:tr w:rsidR="008B2251" w:rsidRPr="008B2251" w:rsidTr="001F42A7">
        <w:trPr>
          <w:trHeight w:val="1260"/>
        </w:trPr>
        <w:tc>
          <w:tcPr>
            <w:tcW w:w="6204" w:type="dxa"/>
            <w:gridSpan w:val="3"/>
            <w:vMerge w:val="restart"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pacing w:val="-4"/>
                <w:sz w:val="24"/>
                <w:szCs w:val="24"/>
              </w:rPr>
              <w:lastRenderedPageBreak/>
              <w:t>1.3. (1.3.1) Поддержание почвенного плодородия и развитие мелиорации земель сельскохозяйственного назначен</w:t>
            </w:r>
            <w:r w:rsidRPr="008B2251">
              <w:rPr>
                <w:spacing w:val="-4"/>
                <w:sz w:val="24"/>
                <w:szCs w:val="24"/>
              </w:rPr>
              <w:t>и</w:t>
            </w:r>
            <w:r w:rsidRPr="008B2251">
              <w:rPr>
                <w:spacing w:val="-4"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1.3.1.1. Проведение комплекса работ по агрохимической мелиорации земель сельскохозя</w:t>
            </w:r>
            <w:r w:rsidRPr="008B2251">
              <w:rPr>
                <w:sz w:val="24"/>
                <w:szCs w:val="24"/>
              </w:rPr>
              <w:t>й</w:t>
            </w:r>
            <w:r w:rsidRPr="008B2251">
              <w:rPr>
                <w:sz w:val="24"/>
                <w:szCs w:val="24"/>
              </w:rPr>
              <w:t>ственного назначения (известкование и (или) фосфоритование кислых почв)</w:t>
            </w:r>
          </w:p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предоставление сельхозтоваропрои</w:t>
            </w:r>
            <w:r w:rsidRPr="008B2251">
              <w:rPr>
                <w:sz w:val="24"/>
                <w:szCs w:val="24"/>
              </w:rPr>
              <w:t>з</w:t>
            </w:r>
            <w:r w:rsidRPr="008B2251">
              <w:rPr>
                <w:sz w:val="24"/>
                <w:szCs w:val="24"/>
              </w:rPr>
              <w:t>водителям, кроме граждан, ведущих ЛПХ, субсидий на проведение мер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приятия</w:t>
            </w:r>
          </w:p>
        </w:tc>
      </w:tr>
      <w:tr w:rsidR="008B2251" w:rsidRPr="008B2251" w:rsidTr="001F42A7">
        <w:trPr>
          <w:trHeight w:val="1365"/>
        </w:trPr>
        <w:tc>
          <w:tcPr>
            <w:tcW w:w="6204" w:type="dxa"/>
            <w:gridSpan w:val="3"/>
            <w:vMerge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1.3.1.2. Проведение культуртехнической и пр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тивоэрозионной мелиорации земель сельскохозяйственного назнач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предоставление сельхозтоваропроизвод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телям, кроме граждан, ведущих ЛПХ, субсидий на проведение м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роприятия</w:t>
            </w:r>
          </w:p>
        </w:tc>
      </w:tr>
      <w:tr w:rsidR="008B2251" w:rsidRPr="008B2251" w:rsidTr="001F42A7">
        <w:tc>
          <w:tcPr>
            <w:tcW w:w="6204" w:type="dxa"/>
            <w:gridSpan w:val="3"/>
            <w:vMerge w:val="restart"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pacing w:val="-4"/>
                <w:sz w:val="24"/>
                <w:szCs w:val="24"/>
              </w:rPr>
              <w:t xml:space="preserve">1.4.(1.4.1) </w:t>
            </w:r>
            <w:r w:rsidRPr="008B2251">
              <w:rPr>
                <w:sz w:val="24"/>
                <w:szCs w:val="24"/>
              </w:rPr>
              <w:t>Повышение доступности кредитов и займов для сельскохозяйственных товаропроизводителей, организаций АПК и организаций п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требительской кооперации в отрасли растениеводства, переработки ее продукции, ра</w:t>
            </w:r>
            <w:r w:rsidRPr="008B2251">
              <w:rPr>
                <w:sz w:val="24"/>
                <w:szCs w:val="24"/>
              </w:rPr>
              <w:t>з</w:t>
            </w:r>
            <w:r w:rsidRPr="008B2251">
              <w:rPr>
                <w:sz w:val="24"/>
                <w:szCs w:val="24"/>
              </w:rPr>
              <w:t>вития инфраструктуры и логистического обеспечения рынков продукции растениеводства.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1.4.1.1. Возмещение сельскохозяйственным товаропроизводителям (кроме граждан, ведущих ЛПХ), орган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зациям АПК независимо от их организационно-правовой формы, орган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зациям потребительской кооперации части з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>трат на уплату процентов по краткосрочным кредитам и займам, полученным на цели, уст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>новленные Государственной программой ра</w:t>
            </w:r>
            <w:r w:rsidRPr="008B2251">
              <w:rPr>
                <w:sz w:val="24"/>
                <w:szCs w:val="24"/>
              </w:rPr>
              <w:t>з</w:t>
            </w:r>
            <w:r w:rsidRPr="008B2251">
              <w:rPr>
                <w:sz w:val="24"/>
                <w:szCs w:val="24"/>
              </w:rPr>
              <w:t>вития сельского хозяйства и регулирования рынков сельскохозяйственной продукции, с</w:t>
            </w:r>
            <w:r w:rsidRPr="008B2251">
              <w:rPr>
                <w:sz w:val="24"/>
                <w:szCs w:val="24"/>
              </w:rPr>
              <w:t>ы</w:t>
            </w:r>
            <w:r w:rsidRPr="008B2251">
              <w:rPr>
                <w:sz w:val="24"/>
                <w:szCs w:val="24"/>
              </w:rPr>
              <w:t>рья и продовольствия, связанные с развитием подо</w:t>
            </w:r>
            <w:r w:rsidRPr="008B2251">
              <w:rPr>
                <w:sz w:val="24"/>
                <w:szCs w:val="24"/>
              </w:rPr>
              <w:t>т</w:t>
            </w:r>
            <w:r w:rsidRPr="008B2251">
              <w:rPr>
                <w:sz w:val="24"/>
                <w:szCs w:val="24"/>
              </w:rPr>
              <w:t>расли растениеводства, переработки и реализации продукции раст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ниеводства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предоставление указанным лицам субсидий на возмещение части з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>трат на уплату процентов по кр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дитам (займам)</w:t>
            </w:r>
          </w:p>
        </w:tc>
      </w:tr>
      <w:tr w:rsidR="008B2251" w:rsidRPr="008B2251" w:rsidTr="001F42A7">
        <w:tc>
          <w:tcPr>
            <w:tcW w:w="6204" w:type="dxa"/>
            <w:gridSpan w:val="3"/>
            <w:vMerge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8B2251">
              <w:rPr>
                <w:spacing w:val="-6"/>
                <w:sz w:val="24"/>
                <w:szCs w:val="24"/>
              </w:rPr>
              <w:t>1.4.1.2. Возмещение сельскохозяйственным тов</w:t>
            </w:r>
            <w:r w:rsidRPr="008B2251">
              <w:rPr>
                <w:spacing w:val="-6"/>
                <w:sz w:val="24"/>
                <w:szCs w:val="24"/>
              </w:rPr>
              <w:t>а</w:t>
            </w:r>
            <w:r w:rsidRPr="008B2251">
              <w:rPr>
                <w:spacing w:val="-6"/>
                <w:sz w:val="24"/>
                <w:szCs w:val="24"/>
              </w:rPr>
              <w:t>ропроизводителям (кроме граждан, ведущих ЛПХ), организациям АПК независимо от их о</w:t>
            </w:r>
            <w:r w:rsidRPr="008B2251">
              <w:rPr>
                <w:spacing w:val="-6"/>
                <w:sz w:val="24"/>
                <w:szCs w:val="24"/>
              </w:rPr>
              <w:t>р</w:t>
            </w:r>
            <w:r w:rsidRPr="008B2251">
              <w:rPr>
                <w:spacing w:val="-6"/>
                <w:sz w:val="24"/>
                <w:szCs w:val="24"/>
              </w:rPr>
              <w:t xml:space="preserve">ганизационно-правовой формы, части затрат на </w:t>
            </w:r>
            <w:r w:rsidRPr="008B2251">
              <w:rPr>
                <w:spacing w:val="-6"/>
                <w:sz w:val="24"/>
                <w:szCs w:val="24"/>
              </w:rPr>
              <w:lastRenderedPageBreak/>
              <w:t>уплату процентов по инвестиционным кред</w:t>
            </w:r>
            <w:r w:rsidRPr="008B2251">
              <w:rPr>
                <w:spacing w:val="-6"/>
                <w:sz w:val="24"/>
                <w:szCs w:val="24"/>
              </w:rPr>
              <w:t>и</w:t>
            </w:r>
            <w:r w:rsidRPr="008B2251">
              <w:rPr>
                <w:spacing w:val="-6"/>
                <w:sz w:val="24"/>
                <w:szCs w:val="24"/>
              </w:rPr>
              <w:t>там и займам, полученным на цели, установле</w:t>
            </w:r>
            <w:r w:rsidRPr="008B2251">
              <w:rPr>
                <w:spacing w:val="-6"/>
                <w:sz w:val="24"/>
                <w:szCs w:val="24"/>
              </w:rPr>
              <w:t>н</w:t>
            </w:r>
            <w:r w:rsidRPr="008B2251">
              <w:rPr>
                <w:spacing w:val="-6"/>
                <w:sz w:val="24"/>
                <w:szCs w:val="24"/>
              </w:rPr>
              <w:t>ные Государственной программой развития сел</w:t>
            </w:r>
            <w:r w:rsidRPr="008B2251">
              <w:rPr>
                <w:spacing w:val="-6"/>
                <w:sz w:val="24"/>
                <w:szCs w:val="24"/>
              </w:rPr>
              <w:t>ь</w:t>
            </w:r>
            <w:r w:rsidRPr="008B2251">
              <w:rPr>
                <w:spacing w:val="-6"/>
                <w:sz w:val="24"/>
                <w:szCs w:val="24"/>
              </w:rPr>
              <w:t>ского хозяйства и регулирования рынков сельскохозяйственной продукции, сырья и прод</w:t>
            </w:r>
            <w:r w:rsidRPr="008B2251">
              <w:rPr>
                <w:spacing w:val="-6"/>
                <w:sz w:val="24"/>
                <w:szCs w:val="24"/>
              </w:rPr>
              <w:t>о</w:t>
            </w:r>
            <w:r w:rsidRPr="008B2251">
              <w:rPr>
                <w:spacing w:val="-6"/>
                <w:sz w:val="24"/>
                <w:szCs w:val="24"/>
              </w:rPr>
              <w:t>вольствия, связанные с развитием подотрасли растениево</w:t>
            </w:r>
            <w:r w:rsidRPr="008B2251">
              <w:rPr>
                <w:spacing w:val="-6"/>
                <w:sz w:val="24"/>
                <w:szCs w:val="24"/>
              </w:rPr>
              <w:t>д</w:t>
            </w:r>
            <w:r w:rsidRPr="008B2251">
              <w:rPr>
                <w:spacing w:val="-6"/>
                <w:sz w:val="24"/>
                <w:szCs w:val="24"/>
              </w:rPr>
              <w:t>ства, переработки и реализации продукции растени</w:t>
            </w:r>
            <w:r w:rsidRPr="008B2251">
              <w:rPr>
                <w:spacing w:val="-6"/>
                <w:sz w:val="24"/>
                <w:szCs w:val="24"/>
              </w:rPr>
              <w:t>е</w:t>
            </w:r>
            <w:r w:rsidRPr="008B2251">
              <w:rPr>
                <w:spacing w:val="-6"/>
                <w:sz w:val="24"/>
                <w:szCs w:val="24"/>
              </w:rPr>
              <w:t>водства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8B2251" w:rsidRPr="008B2251" w:rsidTr="001F42A7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lastRenderedPageBreak/>
              <w:t>1.5. Снижение рисков в раст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ниеводстве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1.5.1. Повышение доступности системы сел</w:t>
            </w:r>
            <w:r w:rsidRPr="008B2251">
              <w:rPr>
                <w:sz w:val="24"/>
                <w:szCs w:val="24"/>
              </w:rPr>
              <w:t>ь</w:t>
            </w:r>
            <w:r w:rsidRPr="008B2251">
              <w:rPr>
                <w:sz w:val="24"/>
                <w:szCs w:val="24"/>
              </w:rPr>
              <w:t>скохозяйственного страхования в области  растениеводс</w:t>
            </w:r>
            <w:r w:rsidRPr="008B2251">
              <w:rPr>
                <w:sz w:val="24"/>
                <w:szCs w:val="24"/>
              </w:rPr>
              <w:t>т</w:t>
            </w:r>
            <w:r w:rsidRPr="008B2251">
              <w:rPr>
                <w:sz w:val="24"/>
                <w:szCs w:val="24"/>
              </w:rPr>
              <w:t>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 xml:space="preserve">1.5.1.1. </w:t>
            </w:r>
            <w:r w:rsidRPr="008B2251">
              <w:rPr>
                <w:spacing w:val="-12"/>
                <w:sz w:val="24"/>
                <w:szCs w:val="24"/>
              </w:rPr>
              <w:t>В</w:t>
            </w:r>
            <w:r w:rsidRPr="008B2251">
              <w:rPr>
                <w:sz w:val="24"/>
                <w:szCs w:val="24"/>
              </w:rPr>
              <w:t>озмещение части затрат сельскох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зяйственных товаропроизводителей на уплату страховой премии, начисленной по договору сельскохозяйственного страх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вания в области растениево</w:t>
            </w:r>
            <w:r w:rsidRPr="008B2251">
              <w:rPr>
                <w:sz w:val="24"/>
                <w:szCs w:val="24"/>
              </w:rPr>
              <w:t>д</w:t>
            </w:r>
            <w:r w:rsidRPr="008B2251">
              <w:rPr>
                <w:sz w:val="24"/>
                <w:szCs w:val="24"/>
              </w:rPr>
              <w:t>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предоставление сельхозтоваропро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водителям, кроме гра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дан, ведущих ЛПХ, субсидий путем перечисл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 их на расчетный счет страховой организ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ции</w:t>
            </w:r>
          </w:p>
        </w:tc>
      </w:tr>
      <w:tr w:rsidR="008B2251" w:rsidRPr="008B2251" w:rsidTr="001F42A7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8B2251">
              <w:rPr>
                <w:sz w:val="24"/>
                <w:szCs w:val="24"/>
              </w:rPr>
              <w:t>1.6. (1.6.1). Поддержка сельскохозяйственных товаропроизводителей в области растениеводс</w:t>
            </w:r>
            <w:r w:rsidRPr="008B2251">
              <w:rPr>
                <w:sz w:val="24"/>
                <w:szCs w:val="24"/>
              </w:rPr>
              <w:t>т</w:t>
            </w:r>
            <w:r w:rsidRPr="008B2251">
              <w:rPr>
                <w:sz w:val="24"/>
                <w:szCs w:val="24"/>
              </w:rPr>
              <w:t>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8B2251">
              <w:rPr>
                <w:sz w:val="24"/>
                <w:szCs w:val="24"/>
              </w:rPr>
              <w:t>1.6.1.1. Предоставление субсидий на 1 га п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севных площадей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предоставление субсидий сельхо</w:t>
            </w:r>
            <w:r w:rsidRPr="008B2251">
              <w:rPr>
                <w:sz w:val="24"/>
                <w:szCs w:val="24"/>
              </w:rPr>
              <w:t>з</w:t>
            </w:r>
            <w:r w:rsidRPr="008B2251">
              <w:rPr>
                <w:sz w:val="24"/>
                <w:szCs w:val="24"/>
              </w:rPr>
              <w:t>товаропроизводителям, кроме граждан, ведущих ЛПХ</w:t>
            </w:r>
          </w:p>
        </w:tc>
      </w:tr>
      <w:tr w:rsidR="008B2251" w:rsidRPr="008B2251" w:rsidTr="001F42A7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Задача 2. Развитие подотрасли животноводства, переработки и реализации продукции животн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водства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</w:tr>
      <w:tr w:rsidR="008B2251" w:rsidRPr="008B2251" w:rsidTr="001F42A7">
        <w:trPr>
          <w:trHeight w:val="1932"/>
        </w:trPr>
        <w:tc>
          <w:tcPr>
            <w:tcW w:w="3369" w:type="dxa"/>
            <w:vMerge w:val="restart"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2.1. Дальнейшее развитие отраслей животноводства, укрепление племенной базы, пов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шение на этой основе генетич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ского потенциала всех видов сельскохозяйственных животных и расширение возможн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стей приобретения племенного материала (племенных животных, семени б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ков-производи-телей)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rPr>
                <w:spacing w:val="-10"/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2.1.1.  Стимулирование приобретения высокок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>чественной племенной пр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дукции (материала) сел</w:t>
            </w:r>
            <w:r w:rsidRPr="008B2251">
              <w:rPr>
                <w:sz w:val="24"/>
                <w:szCs w:val="24"/>
              </w:rPr>
              <w:t>ь</w:t>
            </w:r>
            <w:r w:rsidRPr="008B2251">
              <w:rPr>
                <w:sz w:val="24"/>
                <w:szCs w:val="24"/>
              </w:rPr>
              <w:t>скохозяйственными товаропроизводителями о</w:t>
            </w:r>
            <w:r w:rsidRPr="008B2251">
              <w:rPr>
                <w:sz w:val="24"/>
                <w:szCs w:val="24"/>
              </w:rPr>
              <w:t>б</w:t>
            </w:r>
            <w:r w:rsidRPr="008B2251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2.1.1.1. Приобретение сельскохозяйстве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ными товаропроизводителями племенных животных и (или) уплата лизинговых платежей по договорам финансовой аренды (лизинга) племе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ных животных, содержащим условие об их переходе в собственность получателя су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сидии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pacing w:val="-6"/>
                <w:sz w:val="24"/>
                <w:szCs w:val="24"/>
              </w:rPr>
              <w:t>предоставление указным лицам су</w:t>
            </w:r>
            <w:r w:rsidRPr="008B2251">
              <w:rPr>
                <w:spacing w:val="-6"/>
                <w:sz w:val="24"/>
                <w:szCs w:val="24"/>
              </w:rPr>
              <w:t>б</w:t>
            </w:r>
            <w:r w:rsidRPr="008B2251">
              <w:rPr>
                <w:spacing w:val="-6"/>
                <w:sz w:val="24"/>
                <w:szCs w:val="24"/>
              </w:rPr>
              <w:t>сидий на проведение меропри</w:t>
            </w:r>
            <w:r w:rsidRPr="008B2251">
              <w:rPr>
                <w:spacing w:val="-6"/>
                <w:sz w:val="24"/>
                <w:szCs w:val="24"/>
              </w:rPr>
              <w:t>я</w:t>
            </w:r>
            <w:r w:rsidRPr="008B2251">
              <w:rPr>
                <w:spacing w:val="-6"/>
                <w:sz w:val="24"/>
                <w:szCs w:val="24"/>
              </w:rPr>
              <w:t>тия</w:t>
            </w:r>
          </w:p>
        </w:tc>
      </w:tr>
      <w:tr w:rsidR="008B2251" w:rsidRPr="008B2251" w:rsidTr="001F42A7">
        <w:trPr>
          <w:trHeight w:val="972"/>
        </w:trPr>
        <w:tc>
          <w:tcPr>
            <w:tcW w:w="3369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2.1.2.2. Приобретение сельскохозяйственн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ми товаропроизводителями семени пл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менных быков-производителей молочного направления продуктивности</w:t>
            </w:r>
          </w:p>
        </w:tc>
        <w:tc>
          <w:tcPr>
            <w:tcW w:w="3827" w:type="dxa"/>
            <w:vMerge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</w:tr>
      <w:tr w:rsidR="008B2251" w:rsidRPr="008B2251" w:rsidTr="001F42A7">
        <w:trPr>
          <w:trHeight w:val="2760"/>
        </w:trPr>
        <w:tc>
          <w:tcPr>
            <w:tcW w:w="3369" w:type="dxa"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Создание условий для формирования  овцеводс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ва и козоводства как перспекти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ных в долгосрочном п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риоде отраслей животноводства Кировской области; использование во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можностей увеличения объемов производства бар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нины</w:t>
            </w:r>
          </w:p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2.2.1.Увеличение числа сельскохозяйственных тов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>ропроизводителей, специализ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рующихся на выращ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вании и откорме  овец и коз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2.2.1.1. Наращивание сельскохозяйственн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ми товаропроизводителями маточного погол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вья овец и коз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сельхозтоваропроизв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дителям, кроме граждан, ведущих ЛПХ, субсидий на проведение м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</w:tr>
      <w:tr w:rsidR="008B2251" w:rsidRPr="008B2251" w:rsidTr="001F42A7">
        <w:tc>
          <w:tcPr>
            <w:tcW w:w="6204" w:type="dxa"/>
            <w:gridSpan w:val="3"/>
            <w:vMerge w:val="restart"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2.3. (2.3.1)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кред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тов и займов для сельскохозяйственных товаропроизводителей, организаций АПК и организаций потребительской кооперации в отрасли животноводства, переработки ее проду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ции, развития инфраструктуры и логистического обеспечения рынков продукции живо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новодства.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2.3.1.1. Возмещение сельскохозяйственным товаропроизводителям (кроме граждан, вед</w:t>
            </w:r>
            <w:r w:rsidRPr="008B2251">
              <w:rPr>
                <w:sz w:val="24"/>
                <w:szCs w:val="24"/>
              </w:rPr>
              <w:t>у</w:t>
            </w:r>
            <w:r w:rsidRPr="008B2251">
              <w:rPr>
                <w:sz w:val="24"/>
                <w:szCs w:val="24"/>
              </w:rPr>
              <w:t>щих личное подсобное хозяйство), организ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>циям АПК независимо от их орган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зационно-правовой формы, организациям потребител</w:t>
            </w:r>
            <w:r w:rsidRPr="008B2251">
              <w:rPr>
                <w:sz w:val="24"/>
                <w:szCs w:val="24"/>
              </w:rPr>
              <w:t>ь</w:t>
            </w:r>
            <w:r w:rsidRPr="008B2251">
              <w:rPr>
                <w:sz w:val="24"/>
                <w:szCs w:val="24"/>
              </w:rPr>
              <w:t>ской кооперации части затрат на уплату пр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центов по краткосрочным кредитам и займам, полученным на цели, установленные Госуда</w:t>
            </w:r>
            <w:r w:rsidRPr="008B2251">
              <w:rPr>
                <w:sz w:val="24"/>
                <w:szCs w:val="24"/>
              </w:rPr>
              <w:t>р</w:t>
            </w:r>
            <w:r w:rsidRPr="008B2251">
              <w:rPr>
                <w:sz w:val="24"/>
                <w:szCs w:val="24"/>
              </w:rPr>
              <w:t>ственной программой развития сельского х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зяйства и регулирования рынков сельскохозяйстве</w:t>
            </w:r>
            <w:r w:rsidRPr="008B2251">
              <w:rPr>
                <w:sz w:val="24"/>
                <w:szCs w:val="24"/>
              </w:rPr>
              <w:t>н</w:t>
            </w:r>
            <w:r w:rsidRPr="008B2251">
              <w:rPr>
                <w:sz w:val="24"/>
                <w:szCs w:val="24"/>
              </w:rPr>
              <w:t>ной продукции, сырья и продовольствия, связанные с развитием подотрасли животноводс</w:t>
            </w:r>
            <w:r w:rsidRPr="008B2251">
              <w:rPr>
                <w:sz w:val="24"/>
                <w:szCs w:val="24"/>
              </w:rPr>
              <w:t>т</w:t>
            </w:r>
            <w:r w:rsidRPr="008B2251">
              <w:rPr>
                <w:sz w:val="24"/>
                <w:szCs w:val="24"/>
              </w:rPr>
              <w:t>ва, переработки и реализации продукции животн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водства</w:t>
            </w:r>
          </w:p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предоставление указанным лицам субсидий на возмещение части з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>трат на уплату процентов по кр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дитам (займам)</w:t>
            </w:r>
          </w:p>
        </w:tc>
      </w:tr>
      <w:tr w:rsidR="008B2251" w:rsidRPr="008B2251" w:rsidTr="001F42A7">
        <w:tc>
          <w:tcPr>
            <w:tcW w:w="6204" w:type="dxa"/>
            <w:gridSpan w:val="3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2.3.1.2. Возмещение сельскохозяйственным товаропроизводителям (кроме граждан, вед</w:t>
            </w:r>
            <w:r w:rsidRPr="008B2251">
              <w:rPr>
                <w:sz w:val="24"/>
                <w:szCs w:val="24"/>
              </w:rPr>
              <w:t>у</w:t>
            </w:r>
            <w:r w:rsidRPr="008B2251">
              <w:rPr>
                <w:sz w:val="24"/>
                <w:szCs w:val="24"/>
              </w:rPr>
              <w:t>щих личное подсобное хозяйство), организ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 xml:space="preserve">циям АПК независимо от </w:t>
            </w:r>
            <w:r w:rsidRPr="008B2251">
              <w:rPr>
                <w:sz w:val="24"/>
                <w:szCs w:val="24"/>
              </w:rPr>
              <w:lastRenderedPageBreak/>
              <w:t>их орган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зационно-правовой формы, части затрат на уплату пр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центов по инвестиционным кредитам и за</w:t>
            </w:r>
            <w:r w:rsidRPr="008B2251">
              <w:rPr>
                <w:sz w:val="24"/>
                <w:szCs w:val="24"/>
              </w:rPr>
              <w:t>й</w:t>
            </w:r>
            <w:r w:rsidRPr="008B2251">
              <w:rPr>
                <w:sz w:val="24"/>
                <w:szCs w:val="24"/>
              </w:rPr>
              <w:t>мам, полученным на цели, установленные Государс</w:t>
            </w:r>
            <w:r w:rsidRPr="008B2251">
              <w:rPr>
                <w:sz w:val="24"/>
                <w:szCs w:val="24"/>
              </w:rPr>
              <w:t>т</w:t>
            </w:r>
            <w:r w:rsidRPr="008B2251">
              <w:rPr>
                <w:sz w:val="24"/>
                <w:szCs w:val="24"/>
              </w:rPr>
              <w:t>венной программой развития сельского хозяйства и регулирования рынков сельскох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зяйственной продукции, сырья и продовольс</w:t>
            </w:r>
            <w:r w:rsidRPr="008B2251">
              <w:rPr>
                <w:sz w:val="24"/>
                <w:szCs w:val="24"/>
              </w:rPr>
              <w:t>т</w:t>
            </w:r>
            <w:r w:rsidRPr="008B2251">
              <w:rPr>
                <w:sz w:val="24"/>
                <w:szCs w:val="24"/>
              </w:rPr>
              <w:t>вия, связанные с развитием подотрасли живо</w:t>
            </w:r>
            <w:r w:rsidRPr="008B2251">
              <w:rPr>
                <w:sz w:val="24"/>
                <w:szCs w:val="24"/>
              </w:rPr>
              <w:t>т</w:t>
            </w:r>
            <w:r w:rsidRPr="008B2251">
              <w:rPr>
                <w:sz w:val="24"/>
                <w:szCs w:val="24"/>
              </w:rPr>
              <w:t>новодства, переработки и реализации продукции ж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вотноводства; на приобретение нетелей (стел</w:t>
            </w:r>
            <w:r w:rsidRPr="008B2251">
              <w:rPr>
                <w:sz w:val="24"/>
                <w:szCs w:val="24"/>
              </w:rPr>
              <w:t>ь</w:t>
            </w:r>
            <w:r w:rsidRPr="008B2251">
              <w:rPr>
                <w:sz w:val="24"/>
                <w:szCs w:val="24"/>
              </w:rPr>
              <w:t>ных телок)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lastRenderedPageBreak/>
              <w:t>предоставление указанным лицам субсидий на возмещение части з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>трат на уплату процентов по кр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дитам (займам)</w:t>
            </w:r>
          </w:p>
        </w:tc>
      </w:tr>
      <w:tr w:rsidR="008B2251" w:rsidRPr="008B2251" w:rsidTr="001F42A7">
        <w:trPr>
          <w:trHeight w:val="270"/>
        </w:trPr>
        <w:tc>
          <w:tcPr>
            <w:tcW w:w="3369" w:type="dxa"/>
            <w:vMerge w:val="restart"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2.4. Поддержка сельскохозяйс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венных товаропроизводит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лей отдельных категорий при реш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нии проблемы пополнения об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ротных средств, повышение доступности сельскохозяйственн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го страхования в области ж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вотноводства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2.4.1. Стимулирование </w:t>
            </w:r>
            <w:r w:rsidRPr="008B225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сельскохозяйственных товаропроизводителей отдельных категорий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увеличении объемов производства сельскохозя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ственной продукции и продуктов ее перер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ботки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4"/>
                <w:sz w:val="24"/>
                <w:szCs w:val="24"/>
              </w:rPr>
            </w:pPr>
            <w:r w:rsidRPr="008B2251">
              <w:rPr>
                <w:spacing w:val="-4"/>
                <w:sz w:val="24"/>
                <w:szCs w:val="24"/>
              </w:rPr>
              <w:t>2.4.1.1.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 xml:space="preserve"> Поддержка собственного прои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>з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>водства молока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предоставление сельхозтовар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 xml:space="preserve">производителям, кроме граждан, ведущих ЛПХ, субсидий на 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>во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>з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>мещение части затрат сельскох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>зяйственных товаропроизводит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>е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>лей на 1 литр (килограмм) реализованного това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>р</w:t>
            </w:r>
            <w:r w:rsidRPr="008B2251">
              <w:rPr>
                <w:rFonts w:eastAsia="Times New Roman"/>
                <w:spacing w:val="-4"/>
                <w:sz w:val="24"/>
                <w:szCs w:val="24"/>
              </w:rPr>
              <w:t>ного молока</w:t>
            </w:r>
          </w:p>
        </w:tc>
      </w:tr>
      <w:tr w:rsidR="008B2251" w:rsidRPr="008B2251" w:rsidTr="001F42A7">
        <w:trPr>
          <w:trHeight w:val="540"/>
        </w:trPr>
        <w:tc>
          <w:tcPr>
            <w:tcW w:w="3369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4"/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2.4.1.2. Производство и реализация сельскох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зяйственной продукции собственного прои</w:t>
            </w:r>
            <w:r w:rsidRPr="008B2251">
              <w:rPr>
                <w:sz w:val="24"/>
                <w:szCs w:val="24"/>
              </w:rPr>
              <w:t>з</w:t>
            </w:r>
            <w:r w:rsidRPr="008B2251">
              <w:rPr>
                <w:sz w:val="24"/>
                <w:szCs w:val="24"/>
              </w:rPr>
              <w:t>водства и продуктов ее переработки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предоставление сельхозтоваропрои</w:t>
            </w:r>
            <w:r w:rsidRPr="008B2251">
              <w:rPr>
                <w:sz w:val="24"/>
                <w:szCs w:val="24"/>
              </w:rPr>
              <w:t>з</w:t>
            </w:r>
            <w:r w:rsidRPr="008B2251">
              <w:rPr>
                <w:sz w:val="24"/>
                <w:szCs w:val="24"/>
              </w:rPr>
              <w:t>водителям, кроме граждан, ведущих ЛПХ, субсидий на проведение мер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приятия</w:t>
            </w:r>
          </w:p>
        </w:tc>
      </w:tr>
      <w:tr w:rsidR="008B2251" w:rsidRPr="008B2251" w:rsidTr="001F42A7">
        <w:trPr>
          <w:trHeight w:val="195"/>
        </w:trPr>
        <w:tc>
          <w:tcPr>
            <w:tcW w:w="3369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2.4.2.Снижение рисков в животноводстве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2.4.2.1. </w:t>
            </w:r>
            <w:r w:rsidRPr="008B225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сельскох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зяйственных товаропроизводителей на уплату страховой премии, начисленной по договору сельскохозяйственного страх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вания в области животново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предоставление сельхозтоваропро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водителям, кроме гра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дан, ведущих ЛПХ, субсидий путем перечисл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 их на расчетный счет страховой организ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ции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8B2251" w:rsidRPr="008B2251" w:rsidTr="001F42A7">
        <w:trPr>
          <w:trHeight w:val="195"/>
        </w:trPr>
        <w:tc>
          <w:tcPr>
            <w:tcW w:w="3369" w:type="dxa"/>
            <w:vMerge w:val="restart"/>
          </w:tcPr>
          <w:p w:rsidR="008B2251" w:rsidRPr="008B2251" w:rsidRDefault="008B2251" w:rsidP="008B2251">
            <w:pPr>
              <w:pStyle w:val="ConsPlusNonformat"/>
              <w:numPr>
                <w:ilvl w:val="1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Создание условий для развития молочного скотово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ства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pacing w:val="-6"/>
                <w:sz w:val="24"/>
                <w:szCs w:val="24"/>
              </w:rPr>
              <w:t xml:space="preserve">2.5.1.  </w:t>
            </w:r>
            <w:r w:rsidRPr="008B2251">
              <w:rPr>
                <w:sz w:val="24"/>
                <w:szCs w:val="24"/>
              </w:rPr>
              <w:t>Поддержка экономически значимой р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гиональной программы развития молочного ск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 xml:space="preserve">товодства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2.5.1.1. Увеличение поголовья коров молочн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го направления продуктивности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предоставление сельхозтоваропрои</w:t>
            </w:r>
            <w:r w:rsidRPr="008B2251">
              <w:rPr>
                <w:sz w:val="24"/>
                <w:szCs w:val="24"/>
              </w:rPr>
              <w:t>з</w:t>
            </w:r>
            <w:r w:rsidRPr="008B2251">
              <w:rPr>
                <w:sz w:val="24"/>
                <w:szCs w:val="24"/>
              </w:rPr>
              <w:t>водителям, кроме граждан, ведущих ЛПХ, субсидий на проведение меропри</w:t>
            </w:r>
            <w:r w:rsidRPr="008B2251">
              <w:rPr>
                <w:sz w:val="24"/>
                <w:szCs w:val="24"/>
              </w:rPr>
              <w:t>я</w:t>
            </w:r>
            <w:r w:rsidRPr="008B2251">
              <w:rPr>
                <w:sz w:val="24"/>
                <w:szCs w:val="24"/>
              </w:rPr>
              <w:t xml:space="preserve">тия </w:t>
            </w:r>
          </w:p>
        </w:tc>
      </w:tr>
      <w:tr w:rsidR="008B2251" w:rsidRPr="008B2251" w:rsidTr="001F42A7">
        <w:trPr>
          <w:trHeight w:val="404"/>
        </w:trPr>
        <w:tc>
          <w:tcPr>
            <w:tcW w:w="3369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2.5.1.2. Приобретение нетелей и телок моло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ного направления продуктивности из товарных стад молочн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го направления продуктивности</w:t>
            </w:r>
          </w:p>
        </w:tc>
        <w:tc>
          <w:tcPr>
            <w:tcW w:w="3827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1" w:rsidRPr="008B2251" w:rsidTr="001F42A7">
        <w:trPr>
          <w:trHeight w:val="195"/>
        </w:trPr>
        <w:tc>
          <w:tcPr>
            <w:tcW w:w="3369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2.5.1.3. Укрепление материально-технической базы отрасли молочного скотоводства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сельхозтоваропрои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водителям, кроме граждан, ведущих ЛПХ, субсидий на пр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ведение мероприятий 4.1.1.1 Пр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8B2251" w:rsidRPr="008B2251" w:rsidTr="001F42A7">
        <w:trPr>
          <w:trHeight w:val="195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2.5.1.4. Кадровое обеспечение отрасли живо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новодства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pacing w:val="-6"/>
                <w:sz w:val="24"/>
                <w:szCs w:val="24"/>
              </w:rPr>
              <w:t>предоставление сельскохозяйственным товаропрои</w:t>
            </w:r>
            <w:r w:rsidRPr="008B2251">
              <w:rPr>
                <w:spacing w:val="-6"/>
                <w:sz w:val="24"/>
                <w:szCs w:val="24"/>
              </w:rPr>
              <w:t>з</w:t>
            </w:r>
            <w:r w:rsidRPr="008B2251">
              <w:rPr>
                <w:spacing w:val="-6"/>
                <w:sz w:val="24"/>
                <w:szCs w:val="24"/>
              </w:rPr>
              <w:t>водителям, кроме граждан, ведущих ЛПХ, субс</w:t>
            </w:r>
            <w:r w:rsidRPr="008B2251">
              <w:rPr>
                <w:spacing w:val="-6"/>
                <w:sz w:val="24"/>
                <w:szCs w:val="24"/>
              </w:rPr>
              <w:t>и</w:t>
            </w:r>
            <w:r w:rsidRPr="008B2251">
              <w:rPr>
                <w:spacing w:val="-6"/>
                <w:sz w:val="24"/>
                <w:szCs w:val="24"/>
              </w:rPr>
              <w:t>дий на проведение мероприятия 5.3.1.3 Пр</w:t>
            </w:r>
            <w:r w:rsidRPr="008B2251">
              <w:rPr>
                <w:spacing w:val="-6"/>
                <w:sz w:val="24"/>
                <w:szCs w:val="24"/>
              </w:rPr>
              <w:t>о</w:t>
            </w:r>
            <w:r w:rsidRPr="008B2251">
              <w:rPr>
                <w:spacing w:val="-6"/>
                <w:sz w:val="24"/>
                <w:szCs w:val="24"/>
              </w:rPr>
              <w:t xml:space="preserve">граммы; </w:t>
            </w:r>
          </w:p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</w:tr>
      <w:tr w:rsidR="008B2251" w:rsidRPr="008B2251" w:rsidTr="001F42A7">
        <w:trPr>
          <w:trHeight w:val="142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2.6. 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Предотвращение п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терь и снижения качества проду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ции, вызванных болезнями живо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1" w:rsidRPr="008B2251" w:rsidRDefault="008B2251" w:rsidP="001F42A7">
            <w:pPr>
              <w:rPr>
                <w:spacing w:val="-4"/>
                <w:sz w:val="24"/>
                <w:szCs w:val="24"/>
              </w:rPr>
            </w:pPr>
            <w:r w:rsidRPr="008B2251">
              <w:rPr>
                <w:spacing w:val="-4"/>
                <w:sz w:val="24"/>
                <w:szCs w:val="24"/>
              </w:rPr>
              <w:t>2.6.1. Обеспечение пр</w:t>
            </w:r>
            <w:r w:rsidRPr="008B2251">
              <w:rPr>
                <w:spacing w:val="-4"/>
                <w:sz w:val="24"/>
                <w:szCs w:val="24"/>
              </w:rPr>
              <w:t>о</w:t>
            </w:r>
            <w:r w:rsidRPr="008B2251">
              <w:rPr>
                <w:spacing w:val="-4"/>
                <w:sz w:val="24"/>
                <w:szCs w:val="24"/>
              </w:rPr>
              <w:t>филактики болезней и предупреждение массов</w:t>
            </w:r>
            <w:r w:rsidRPr="008B2251">
              <w:rPr>
                <w:spacing w:val="-4"/>
                <w:sz w:val="24"/>
                <w:szCs w:val="24"/>
              </w:rPr>
              <w:t>о</w:t>
            </w:r>
            <w:r w:rsidRPr="008B2251">
              <w:rPr>
                <w:spacing w:val="-4"/>
                <w:sz w:val="24"/>
                <w:szCs w:val="24"/>
              </w:rPr>
              <w:t>го заражения сельскохозяйственных ж</w:t>
            </w:r>
            <w:r w:rsidRPr="008B2251">
              <w:rPr>
                <w:spacing w:val="-4"/>
                <w:sz w:val="24"/>
                <w:szCs w:val="24"/>
              </w:rPr>
              <w:t>и</w:t>
            </w:r>
            <w:r w:rsidRPr="008B2251">
              <w:rPr>
                <w:spacing w:val="-4"/>
                <w:sz w:val="24"/>
                <w:szCs w:val="24"/>
              </w:rPr>
              <w:t>вотных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bCs/>
                <w:sz w:val="24"/>
                <w:szCs w:val="24"/>
              </w:rPr>
              <w:t>2.6.1.1. Осуществление установленного Правительством области комплекса мер по проф</w:t>
            </w:r>
            <w:r w:rsidRPr="008B2251">
              <w:rPr>
                <w:bCs/>
                <w:sz w:val="24"/>
                <w:szCs w:val="24"/>
              </w:rPr>
              <w:t>и</w:t>
            </w:r>
            <w:r w:rsidRPr="008B2251">
              <w:rPr>
                <w:bCs/>
                <w:sz w:val="24"/>
                <w:szCs w:val="24"/>
              </w:rPr>
              <w:t>лактике болезней и предупреждению массового заражения сельскохозяйственных ж</w:t>
            </w:r>
            <w:r w:rsidRPr="008B2251">
              <w:rPr>
                <w:bCs/>
                <w:sz w:val="24"/>
                <w:szCs w:val="24"/>
              </w:rPr>
              <w:t>и</w:t>
            </w:r>
            <w:r w:rsidRPr="008B2251">
              <w:rPr>
                <w:bCs/>
                <w:sz w:val="24"/>
                <w:szCs w:val="24"/>
              </w:rPr>
              <w:t>вотных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средств на размещение и исполнение заказа государственного заказчика на поста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ки товаров, выполнение работ или оказание услуг для государственных нужд обла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8B2251" w:rsidRPr="008B2251" w:rsidTr="001F42A7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4"/>
                <w:sz w:val="24"/>
                <w:szCs w:val="24"/>
                <w:highlight w:val="yellow"/>
              </w:rPr>
            </w:pPr>
            <w:r w:rsidRPr="008B2251">
              <w:rPr>
                <w:spacing w:val="-4"/>
                <w:sz w:val="24"/>
                <w:szCs w:val="24"/>
              </w:rPr>
              <w:t>2.6.2. Обеспечение лечения болезней и ликвид</w:t>
            </w:r>
            <w:r w:rsidRPr="008B2251">
              <w:rPr>
                <w:spacing w:val="-4"/>
                <w:sz w:val="24"/>
                <w:szCs w:val="24"/>
              </w:rPr>
              <w:t>а</w:t>
            </w:r>
            <w:r w:rsidRPr="008B2251">
              <w:rPr>
                <w:spacing w:val="-4"/>
                <w:sz w:val="24"/>
                <w:szCs w:val="24"/>
              </w:rPr>
              <w:t>ции вспышек особо опа</w:t>
            </w:r>
            <w:r w:rsidRPr="008B2251">
              <w:rPr>
                <w:spacing w:val="-4"/>
                <w:sz w:val="24"/>
                <w:szCs w:val="24"/>
              </w:rPr>
              <w:t>с</w:t>
            </w:r>
            <w:r w:rsidRPr="008B2251">
              <w:rPr>
                <w:spacing w:val="-4"/>
                <w:sz w:val="24"/>
                <w:szCs w:val="24"/>
              </w:rPr>
              <w:t>ных болезней сельскохозяйственных ж</w:t>
            </w:r>
            <w:r w:rsidRPr="008B2251">
              <w:rPr>
                <w:spacing w:val="-4"/>
                <w:sz w:val="24"/>
                <w:szCs w:val="24"/>
              </w:rPr>
              <w:t>и</w:t>
            </w:r>
            <w:r w:rsidRPr="008B2251">
              <w:rPr>
                <w:spacing w:val="-4"/>
                <w:sz w:val="24"/>
                <w:szCs w:val="24"/>
              </w:rPr>
              <w:t>вотных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bCs/>
                <w:sz w:val="24"/>
                <w:szCs w:val="24"/>
              </w:rPr>
              <w:t>2.6.2.1. Осуществление комплекса мер по лечению б</w:t>
            </w:r>
            <w:r w:rsidRPr="008B2251">
              <w:rPr>
                <w:bCs/>
                <w:sz w:val="24"/>
                <w:szCs w:val="24"/>
              </w:rPr>
              <w:t>о</w:t>
            </w:r>
            <w:r w:rsidRPr="008B2251">
              <w:rPr>
                <w:bCs/>
                <w:sz w:val="24"/>
                <w:szCs w:val="24"/>
              </w:rPr>
              <w:t xml:space="preserve">лезней и ликвидации вспышек особо опасных болезней </w:t>
            </w:r>
            <w:r w:rsidRPr="008B2251">
              <w:rPr>
                <w:spacing w:val="-4"/>
                <w:sz w:val="24"/>
                <w:szCs w:val="24"/>
              </w:rPr>
              <w:t>сельскохозяйственных ж</w:t>
            </w:r>
            <w:r w:rsidRPr="008B2251">
              <w:rPr>
                <w:spacing w:val="-4"/>
                <w:sz w:val="24"/>
                <w:szCs w:val="24"/>
              </w:rPr>
              <w:t>и</w:t>
            </w:r>
            <w:r w:rsidRPr="008B2251">
              <w:rPr>
                <w:spacing w:val="-4"/>
                <w:sz w:val="24"/>
                <w:szCs w:val="24"/>
              </w:rPr>
              <w:t>вотных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8B2251" w:rsidRPr="008B2251" w:rsidTr="001F42A7">
        <w:tc>
          <w:tcPr>
            <w:tcW w:w="3369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Создание предпос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лок развития малых форм 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зяйствования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B2251" w:rsidRPr="008B2251" w:rsidTr="001F42A7">
        <w:tc>
          <w:tcPr>
            <w:tcW w:w="6204" w:type="dxa"/>
            <w:gridSpan w:val="3"/>
            <w:vMerge w:val="restart"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3.1.(3.1.1.) Создание предпосылок развития К(Ф)Х, сел</w:t>
            </w:r>
            <w:r w:rsidRPr="008B2251">
              <w:rPr>
                <w:sz w:val="24"/>
                <w:szCs w:val="24"/>
              </w:rPr>
              <w:t>ь</w:t>
            </w:r>
            <w:r w:rsidRPr="008B2251">
              <w:rPr>
                <w:sz w:val="24"/>
                <w:szCs w:val="24"/>
              </w:rPr>
              <w:t>скохозяйственных потребительских кооперативов и ЛПХ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3.1.1.1. Поддержка начина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щих фермеров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на конкурсной основе грантов  на создание и разв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тие К(Ф)Х и на единовременную помощь на бытовое обустройство начинающих ферм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</w:t>
            </w:r>
          </w:p>
        </w:tc>
      </w:tr>
      <w:tr w:rsidR="008B2251" w:rsidRPr="008B2251" w:rsidTr="001F42A7">
        <w:tc>
          <w:tcPr>
            <w:tcW w:w="6204" w:type="dxa"/>
            <w:gridSpan w:val="3"/>
            <w:vMerge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3.1.1.2  Развитие семейных животноводч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ских ферм на базе К(Ф)Х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на конкурсной основе грантов К(Ф)Х  на провед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ние  мероприятия      </w:t>
            </w:r>
          </w:p>
        </w:tc>
      </w:tr>
      <w:tr w:rsidR="008B2251" w:rsidRPr="008B2251" w:rsidTr="001F42A7">
        <w:trPr>
          <w:trHeight w:val="2060"/>
        </w:trPr>
        <w:tc>
          <w:tcPr>
            <w:tcW w:w="6204" w:type="dxa"/>
            <w:gridSpan w:val="3"/>
            <w:vMerge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3.1.1.3. Участие в ежегодных областных ко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курсов  на присвоение званий «Лучшее личное подсобное хозяйство», «Лучший муниципал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ный район по развитию малых форм  хозяйс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вования  в агропромышленном комплексе 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ласти», «Лучшее поселение по развитию м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лых   форм хозяйствования в агропромышленном ко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плексе области»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единовременных соц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альных выплат победителям и призерам конкурсов в виде премий              </w:t>
            </w:r>
          </w:p>
        </w:tc>
      </w:tr>
      <w:tr w:rsidR="008B2251" w:rsidRPr="008B2251" w:rsidTr="001F42A7">
        <w:trPr>
          <w:trHeight w:val="1233"/>
        </w:trPr>
        <w:tc>
          <w:tcPr>
            <w:tcW w:w="6204" w:type="dxa"/>
            <w:gridSpan w:val="3"/>
            <w:vMerge/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3.1.1.4. Образование (в том числе уточнение границ) земельных участков из земель сельск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хозяйственного назначения, включая госуда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ственную регистрацию прав собственности  К(Ф)Х, в том числе индивидуальных предпр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нимателей, на образованные земельные учас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ки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указанным лицам субсидий на проведение мер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8B2251" w:rsidRPr="008B2251" w:rsidTr="001F42A7">
        <w:tc>
          <w:tcPr>
            <w:tcW w:w="6204" w:type="dxa"/>
            <w:gridSpan w:val="3"/>
            <w:vMerge w:val="restart"/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 xml:space="preserve">3.2. (3.2.1) Создание предпосылок роста производства и объема реализации сельскохозяйственной продукции, производимой К(Ф)Х, гражданами, ведущими ЛПХ, и сельскохозяйственными потребительским </w:t>
            </w:r>
            <w:r w:rsidRPr="008B2251">
              <w:rPr>
                <w:sz w:val="24"/>
                <w:szCs w:val="24"/>
              </w:rPr>
              <w:lastRenderedPageBreak/>
              <w:t>кооперат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вами</w:t>
            </w:r>
          </w:p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3.2.1.1.  Приобретение сельскохозяйстве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ными потребительскими кооперативами техники и оборудования для заготовки, транспортировки, переработки, хранения и сбыта сельскохозя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а также для организации сельскохозяйс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венных кооперативных рынков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указанным лицам субсидий на проведение мер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8B2251" w:rsidRPr="008B2251" w:rsidTr="001F42A7">
        <w:tc>
          <w:tcPr>
            <w:tcW w:w="6204" w:type="dxa"/>
            <w:gridSpan w:val="3"/>
            <w:vMerge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3.2.1.2 Реализация (сбыт) сельскохозяйстве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ными потребительскими кооперативами мол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ка и (или) мяса крупного рогатого скота, пр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изведенных гражданами, ведущими ЛПХ, и крестьянскими (фермерскими) хозяйс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сельскохозяйс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венным  потребительским кооп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ративам субсидий на проведение мер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8B2251" w:rsidRPr="008B2251" w:rsidTr="001F42A7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pacing w:val="-6"/>
                <w:sz w:val="24"/>
                <w:szCs w:val="24"/>
              </w:rPr>
              <w:t xml:space="preserve">3.3. (3.3.1) </w:t>
            </w:r>
            <w:r w:rsidRPr="008B2251">
              <w:rPr>
                <w:sz w:val="24"/>
                <w:szCs w:val="24"/>
              </w:rPr>
              <w:t>Повышение доступности кредитов и займов для граждан, ведущих ЛПХ, К(Ф)Х и сельскохозяйственных потребительских кооп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ративов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3.3.1.1. Возмещение гражданам, ведущим ЛПХ, К(Ф)Х и сельскохозяйственным потребител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ским кооперативам части затрат на уплату процентов по кредитам и займам, получе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ным на цели, установленные Государственной програ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мой развития сельского хозяйства и регулиров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рынков сельскохозяйственной проду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ции, сырья и продовольс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указанным лицам субсидий на возмещение части затрат на уплату процентов по кр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дитам (займам)</w:t>
            </w:r>
          </w:p>
        </w:tc>
      </w:tr>
      <w:tr w:rsidR="008B2251" w:rsidRPr="008B2251" w:rsidTr="001F42A7">
        <w:tc>
          <w:tcPr>
            <w:tcW w:w="3369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Задача 4. Техническая и те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нологическая модернизация, инновац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онное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8B2251" w:rsidRPr="008B2251" w:rsidTr="001F42A7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2"/>
                <w:sz w:val="24"/>
                <w:szCs w:val="24"/>
              </w:rPr>
            </w:pPr>
            <w:r w:rsidRPr="008B2251">
              <w:rPr>
                <w:spacing w:val="-2"/>
                <w:sz w:val="24"/>
                <w:szCs w:val="24"/>
              </w:rPr>
              <w:t>4.1. (4.1.1). Содействие сельскохозяйственным товаропроизводителям в обновлении машино-тракторного парка, а также в приобретении оборудования убойных пун</w:t>
            </w:r>
            <w:r w:rsidRPr="008B2251">
              <w:rPr>
                <w:spacing w:val="-2"/>
                <w:sz w:val="24"/>
                <w:szCs w:val="24"/>
              </w:rPr>
              <w:t>к</w:t>
            </w:r>
            <w:r w:rsidRPr="008B2251">
              <w:rPr>
                <w:spacing w:val="-2"/>
                <w:sz w:val="24"/>
                <w:szCs w:val="24"/>
              </w:rPr>
              <w:t>тов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4.1.1.1. Возмещение затрат на приобретение современных сельскохозяйственных машин, тра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торов и оборудования убойных пунктов, включая оборудование оч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стных сооружений и (или) на уплату лизинговых платежей по договорам фина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совой аренды (лизинга)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производителям, кроме граждан, ведущих ЛПХ, субсидий на проведение мер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8B2251" w:rsidRPr="008B2251" w:rsidTr="001F42A7">
        <w:trPr>
          <w:trHeight w:val="838"/>
        </w:trPr>
        <w:tc>
          <w:tcPr>
            <w:tcW w:w="6204" w:type="dxa"/>
            <w:gridSpan w:val="3"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pacing w:val="-6"/>
                <w:sz w:val="24"/>
                <w:szCs w:val="24"/>
              </w:rPr>
              <w:t>4.2. (4.2.1).  Развитие системы лизинговых и аналогичных им операций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4.2.1.2. Приобретение техники в лизинг через открытое акционерное общество «Росагрол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зинг»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использования средств облас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бюджета</w:t>
            </w:r>
          </w:p>
        </w:tc>
      </w:tr>
      <w:tr w:rsidR="008B2251" w:rsidRPr="008B2251" w:rsidTr="001F42A7">
        <w:tc>
          <w:tcPr>
            <w:tcW w:w="6204" w:type="dxa"/>
            <w:gridSpan w:val="3"/>
            <w:vMerge w:val="restart"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pacing w:val="-6"/>
                <w:sz w:val="24"/>
                <w:szCs w:val="24"/>
              </w:rPr>
              <w:t xml:space="preserve">4.3. (4.3.1). Стимулирование интеграционных </w:t>
            </w:r>
            <w:r w:rsidRPr="008B2251">
              <w:rPr>
                <w:spacing w:val="-6"/>
                <w:sz w:val="24"/>
                <w:szCs w:val="24"/>
              </w:rPr>
              <w:lastRenderedPageBreak/>
              <w:t>процессов в сельском хозяйстве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4.3.1.1. Увеличение эффективной сельскох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зяйственной организацией объема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молока, произведенного и реализованного после пр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соединения к ней низкоэффективной сельскохозяйственной орган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предоставление указанным организац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ям субсидий на 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проведение меропри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тия</w:t>
            </w:r>
          </w:p>
        </w:tc>
      </w:tr>
      <w:tr w:rsidR="008B2251" w:rsidRPr="008B2251" w:rsidTr="001F42A7">
        <w:tc>
          <w:tcPr>
            <w:tcW w:w="6204" w:type="dxa"/>
            <w:gridSpan w:val="3"/>
            <w:vMerge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tabs>
                <w:tab w:val="left" w:pos="8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4.3.1.2.Содержание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эффективной сельскох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зяйственной организацией 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коров молочного направления продуктивности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после присоед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нения к ней низкоэффективной сельскохозяйственной организ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827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1" w:rsidRPr="008B2251" w:rsidTr="001F42A7">
        <w:tc>
          <w:tcPr>
            <w:tcW w:w="6204" w:type="dxa"/>
            <w:gridSpan w:val="3"/>
            <w:vMerge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4.3.1.3. Приобретение эффективной сельскох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зяйственной организацией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сельскохозяйстве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техники и (или) племенного молодняка крупного рогатого скота молочного направл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продуктивности и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несение их в уставный (складочный) капитал низкоэффективной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орг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3827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1" w:rsidRPr="008B2251" w:rsidTr="001F42A7">
        <w:tc>
          <w:tcPr>
            <w:tcW w:w="6204" w:type="dxa"/>
            <w:gridSpan w:val="3"/>
            <w:vMerge/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4.4.1.4.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Увеличение эффективной сельскохозя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ственной организацией и низкоэффективной сельскохозяйственной организацией объема м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лока, произведенного и реализованного по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 внесения эффективной сельскохозяйственной организацией в уставный (складочный) кап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тал низкоэффективной сельскохозяйственной орг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низации современной сельскохозяйственной техники и (или) племенного молодняка крупного рогатого ск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</w:t>
            </w:r>
          </w:p>
        </w:tc>
        <w:tc>
          <w:tcPr>
            <w:tcW w:w="3827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1" w:rsidRPr="008B2251" w:rsidTr="001F42A7">
        <w:tc>
          <w:tcPr>
            <w:tcW w:w="6204" w:type="dxa"/>
            <w:gridSpan w:val="3"/>
            <w:vMerge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4.3.1.5. 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Производство эффективной сельскох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зяйственной организацией, признанной в соо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ветствии с законодательством о племенном животноводстве племенным заводом или племе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ным репродуктором, племенного 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молодняка крупного рогатого скота молочного направл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продуктивности и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несение его в уставный (складочный) капитал низкоэффективной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орг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1" w:rsidRPr="008B2251" w:rsidTr="001F42A7">
        <w:tc>
          <w:tcPr>
            <w:tcW w:w="3369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5. Обеспечение реализации Пр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8B2251" w:rsidRPr="008B2251" w:rsidTr="001F42A7">
        <w:trPr>
          <w:trHeight w:val="1716"/>
        </w:trPr>
        <w:tc>
          <w:tcPr>
            <w:tcW w:w="3369" w:type="dxa"/>
            <w:vMerge w:val="restart"/>
          </w:tcPr>
          <w:p w:rsidR="008B2251" w:rsidRPr="008B2251" w:rsidRDefault="008B2251" w:rsidP="001F42A7">
            <w:pPr>
              <w:rPr>
                <w:b/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5.1.</w:t>
            </w:r>
            <w:r w:rsidRPr="008B2251">
              <w:rPr>
                <w:spacing w:val="-2"/>
                <w:sz w:val="24"/>
                <w:szCs w:val="24"/>
              </w:rPr>
              <w:t xml:space="preserve"> Повышение кадрового п</w:t>
            </w:r>
            <w:r w:rsidRPr="008B2251">
              <w:rPr>
                <w:spacing w:val="-2"/>
                <w:sz w:val="24"/>
                <w:szCs w:val="24"/>
              </w:rPr>
              <w:t>о</w:t>
            </w:r>
            <w:r w:rsidRPr="008B2251">
              <w:rPr>
                <w:spacing w:val="-2"/>
                <w:sz w:val="24"/>
                <w:szCs w:val="24"/>
              </w:rPr>
              <w:t>тенциала АПК области, фо</w:t>
            </w:r>
            <w:r w:rsidRPr="008B2251">
              <w:rPr>
                <w:spacing w:val="-2"/>
                <w:sz w:val="24"/>
                <w:szCs w:val="24"/>
              </w:rPr>
              <w:t>р</w:t>
            </w:r>
            <w:r w:rsidRPr="008B2251">
              <w:rPr>
                <w:spacing w:val="-2"/>
                <w:sz w:val="24"/>
                <w:szCs w:val="24"/>
              </w:rPr>
              <w:t>мирование кадрового с</w:t>
            </w:r>
            <w:r w:rsidRPr="008B2251">
              <w:rPr>
                <w:spacing w:val="-2"/>
                <w:sz w:val="24"/>
                <w:szCs w:val="24"/>
              </w:rPr>
              <w:t>о</w:t>
            </w:r>
            <w:r w:rsidRPr="008B2251">
              <w:rPr>
                <w:spacing w:val="-2"/>
                <w:sz w:val="24"/>
                <w:szCs w:val="24"/>
              </w:rPr>
              <w:t>става, обладающего инновацио</w:t>
            </w:r>
            <w:r w:rsidRPr="008B2251">
              <w:rPr>
                <w:spacing w:val="-2"/>
                <w:sz w:val="24"/>
                <w:szCs w:val="24"/>
              </w:rPr>
              <w:t>н</w:t>
            </w:r>
            <w:r w:rsidRPr="008B2251">
              <w:rPr>
                <w:spacing w:val="-2"/>
                <w:sz w:val="24"/>
                <w:szCs w:val="24"/>
              </w:rPr>
              <w:t>ным подходом к делу, способного обеспечить эффективное функционирование отрасли в современных усл</w:t>
            </w:r>
            <w:r w:rsidRPr="008B2251">
              <w:rPr>
                <w:spacing w:val="-2"/>
                <w:sz w:val="24"/>
                <w:szCs w:val="24"/>
              </w:rPr>
              <w:t>о</w:t>
            </w:r>
            <w:r w:rsidRPr="008B2251">
              <w:rPr>
                <w:spacing w:val="-2"/>
                <w:sz w:val="24"/>
                <w:szCs w:val="24"/>
              </w:rPr>
              <w:t>виях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5.1.1 Содействие привлечению квалифицирова</w:t>
            </w:r>
            <w:r w:rsidRPr="008B2251">
              <w:rPr>
                <w:sz w:val="24"/>
                <w:szCs w:val="24"/>
              </w:rPr>
              <w:t>н</w:t>
            </w:r>
            <w:r w:rsidRPr="008B2251">
              <w:rPr>
                <w:sz w:val="24"/>
                <w:szCs w:val="24"/>
              </w:rPr>
              <w:t>ных кадров, особенно мол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дых специалистов, для работы в организ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>циях АПК</w:t>
            </w:r>
          </w:p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rPr>
                <w:spacing w:val="-4"/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5.1.1.1. Предоставление социальных выплат в виде ст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пендий студентам государственных образовательных учреждений высшего пр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фессионального образования аграрного пр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филя, обучающимся в рамках целевой контрактной подготовки специ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>листов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предоставление социальных выплат в виде ст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пендий</w:t>
            </w:r>
          </w:p>
        </w:tc>
      </w:tr>
      <w:tr w:rsidR="008B2251" w:rsidRPr="008B2251" w:rsidTr="001F42A7">
        <w:tc>
          <w:tcPr>
            <w:tcW w:w="3369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5.1.1.2. Выплата единовременного пособия молодым специал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стам</w:t>
            </w:r>
          </w:p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4"/>
                <w:sz w:val="24"/>
                <w:szCs w:val="24"/>
              </w:rPr>
            </w:pPr>
            <w:r w:rsidRPr="008B2251">
              <w:rPr>
                <w:spacing w:val="-4"/>
                <w:sz w:val="24"/>
                <w:szCs w:val="24"/>
              </w:rPr>
              <w:t>предоставление сельскохозяйственным товаропрои</w:t>
            </w:r>
            <w:r w:rsidRPr="008B2251">
              <w:rPr>
                <w:spacing w:val="-4"/>
                <w:sz w:val="24"/>
                <w:szCs w:val="24"/>
              </w:rPr>
              <w:t>з</w:t>
            </w:r>
            <w:r w:rsidRPr="008B2251">
              <w:rPr>
                <w:spacing w:val="-4"/>
                <w:sz w:val="24"/>
                <w:szCs w:val="24"/>
              </w:rPr>
              <w:t>водителям, кроме граждан, ведущих ЛПХ, субсидий на проведение мер</w:t>
            </w:r>
            <w:r w:rsidRPr="008B2251">
              <w:rPr>
                <w:spacing w:val="-4"/>
                <w:sz w:val="24"/>
                <w:szCs w:val="24"/>
              </w:rPr>
              <w:t>о</w:t>
            </w:r>
            <w:r w:rsidRPr="008B2251">
              <w:rPr>
                <w:spacing w:val="-4"/>
                <w:sz w:val="24"/>
                <w:szCs w:val="24"/>
              </w:rPr>
              <w:t>приятия</w:t>
            </w:r>
          </w:p>
        </w:tc>
      </w:tr>
      <w:tr w:rsidR="008B2251" w:rsidRPr="008B2251" w:rsidTr="001F42A7">
        <w:tc>
          <w:tcPr>
            <w:tcW w:w="3369" w:type="dxa"/>
            <w:vMerge/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b/>
                <w:sz w:val="24"/>
                <w:szCs w:val="24"/>
                <w:highlight w:val="yellow"/>
              </w:rPr>
            </w:pPr>
            <w:r w:rsidRPr="008B2251">
              <w:rPr>
                <w:sz w:val="24"/>
                <w:szCs w:val="24"/>
              </w:rPr>
              <w:t>5.1.2. Создание предп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сылок для повышения профессионального уровня руководит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лей сельскох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зяйственных товаропроизводит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 xml:space="preserve">лей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5.1.2.1. Повышение квалификации руковод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телей сельскохозяйственных товаропроизвод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 xml:space="preserve">телей </w:t>
            </w:r>
          </w:p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  <w:p w:rsidR="008B2251" w:rsidRPr="008B2251" w:rsidRDefault="008B2251" w:rsidP="001F42A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b/>
                <w:sz w:val="24"/>
                <w:szCs w:val="24"/>
                <w:highlight w:val="yellow"/>
              </w:rPr>
            </w:pPr>
            <w:r w:rsidRPr="008B2251">
              <w:rPr>
                <w:sz w:val="24"/>
                <w:szCs w:val="24"/>
              </w:rPr>
              <w:t>предоставление средств на размещение и исполнение заказа государственного заказчика – коорд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натора Программы на поставку товаров, выпо</w:t>
            </w:r>
            <w:r w:rsidRPr="008B2251">
              <w:rPr>
                <w:sz w:val="24"/>
                <w:szCs w:val="24"/>
              </w:rPr>
              <w:t>л</w:t>
            </w:r>
            <w:r w:rsidRPr="008B2251">
              <w:rPr>
                <w:sz w:val="24"/>
                <w:szCs w:val="24"/>
              </w:rPr>
              <w:t>нение работ или оказание услуг для государственных нужд Киро</w:t>
            </w:r>
            <w:r w:rsidRPr="008B2251">
              <w:rPr>
                <w:sz w:val="24"/>
                <w:szCs w:val="24"/>
              </w:rPr>
              <w:t>в</w:t>
            </w:r>
            <w:r w:rsidRPr="008B2251">
              <w:rPr>
                <w:sz w:val="24"/>
                <w:szCs w:val="24"/>
              </w:rPr>
              <w:t xml:space="preserve">ской области </w:t>
            </w:r>
          </w:p>
        </w:tc>
      </w:tr>
      <w:tr w:rsidR="008B2251" w:rsidRPr="008B2251" w:rsidTr="001F42A7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5.1.3. Стимулирование пов</w:t>
            </w:r>
            <w:r w:rsidRPr="008B2251">
              <w:rPr>
                <w:sz w:val="24"/>
                <w:szCs w:val="24"/>
              </w:rPr>
              <w:t>ы</w:t>
            </w:r>
            <w:r w:rsidRPr="008B2251">
              <w:rPr>
                <w:sz w:val="24"/>
                <w:szCs w:val="24"/>
              </w:rPr>
              <w:t xml:space="preserve">шения качества и производительности </w:t>
            </w:r>
            <w:r w:rsidRPr="008B2251">
              <w:rPr>
                <w:sz w:val="24"/>
                <w:szCs w:val="24"/>
              </w:rPr>
              <w:lastRenderedPageBreak/>
              <w:t>труда в АПК</w:t>
            </w:r>
          </w:p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lastRenderedPageBreak/>
              <w:t>5.1.3.1. Участие в ежегодных конкурсов в сфере агропромышленного комплекса с предоставл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 xml:space="preserve">нием социальных выплат победителям и призерам, занявшим второе и </w:t>
            </w:r>
            <w:r w:rsidRPr="008B2251">
              <w:rPr>
                <w:sz w:val="24"/>
                <w:szCs w:val="24"/>
              </w:rPr>
              <w:lastRenderedPageBreak/>
              <w:t>третьи места, конкурсов работников агропромышленного комплекса; проведение профессионального праздника – Дня работника сельского хозяйс</w:t>
            </w:r>
            <w:r w:rsidRPr="008B2251">
              <w:rPr>
                <w:sz w:val="24"/>
                <w:szCs w:val="24"/>
              </w:rPr>
              <w:t>т</w:t>
            </w:r>
            <w:r w:rsidRPr="008B2251">
              <w:rPr>
                <w:sz w:val="24"/>
                <w:szCs w:val="24"/>
              </w:rPr>
              <w:t>ва и перерабатывающей промышле</w:t>
            </w:r>
            <w:r w:rsidRPr="008B2251">
              <w:rPr>
                <w:sz w:val="24"/>
                <w:szCs w:val="24"/>
              </w:rPr>
              <w:t>н</w:t>
            </w:r>
            <w:r w:rsidRPr="008B2251">
              <w:rPr>
                <w:sz w:val="24"/>
                <w:szCs w:val="24"/>
              </w:rPr>
              <w:t>ности</w:t>
            </w:r>
          </w:p>
          <w:p w:rsidR="008B2251" w:rsidRPr="008B2251" w:rsidRDefault="008B2251" w:rsidP="001F42A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lastRenderedPageBreak/>
              <w:t>предоставление единовременных социальных выплат победит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лям и призерам конкурсов в виде пр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 xml:space="preserve">мий; </w:t>
            </w:r>
            <w:r w:rsidRPr="008B2251">
              <w:rPr>
                <w:sz w:val="24"/>
                <w:szCs w:val="24"/>
              </w:rPr>
              <w:lastRenderedPageBreak/>
              <w:t>предоставл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ние средств на размещение и испо</w:t>
            </w:r>
            <w:r w:rsidRPr="008B2251">
              <w:rPr>
                <w:sz w:val="24"/>
                <w:szCs w:val="24"/>
              </w:rPr>
              <w:t>л</w:t>
            </w:r>
            <w:r w:rsidRPr="008B2251">
              <w:rPr>
                <w:sz w:val="24"/>
                <w:szCs w:val="24"/>
              </w:rPr>
              <w:t>нение заказа государственного заказчика – координатора Программы на поставки товаров, в</w:t>
            </w:r>
            <w:r w:rsidRPr="008B2251">
              <w:rPr>
                <w:sz w:val="24"/>
                <w:szCs w:val="24"/>
              </w:rPr>
              <w:t>ы</w:t>
            </w:r>
            <w:r w:rsidRPr="008B2251">
              <w:rPr>
                <w:sz w:val="24"/>
                <w:szCs w:val="24"/>
              </w:rPr>
              <w:t>полнение работ или оказание услуг для государственных нужд о</w:t>
            </w:r>
            <w:r w:rsidRPr="008B2251">
              <w:rPr>
                <w:sz w:val="24"/>
                <w:szCs w:val="24"/>
              </w:rPr>
              <w:t>б</w:t>
            </w:r>
            <w:r w:rsidRPr="008B2251">
              <w:rPr>
                <w:sz w:val="24"/>
                <w:szCs w:val="24"/>
              </w:rPr>
              <w:t>ласти</w:t>
            </w:r>
          </w:p>
        </w:tc>
      </w:tr>
      <w:tr w:rsidR="008B2251" w:rsidRPr="008B2251" w:rsidTr="001F42A7">
        <w:tc>
          <w:tcPr>
            <w:tcW w:w="3369" w:type="dxa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6. Стимулирование эффективного использования земель сельскохозяйстве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ного назначения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8B2251" w:rsidRPr="008B2251" w:rsidTr="001F42A7">
        <w:trPr>
          <w:trHeight w:val="1510"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8B2251" w:rsidRPr="008B2251" w:rsidRDefault="008B2251" w:rsidP="001F42A7">
            <w:pPr>
              <w:rPr>
                <w:spacing w:val="-6"/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6.1. (6.1.1). Содействие возникновению прав собственности организаций АПК на земельные участки из земель сельскохозяйственного н</w:t>
            </w:r>
            <w:r w:rsidRPr="008B2251">
              <w:rPr>
                <w:sz w:val="24"/>
                <w:szCs w:val="24"/>
              </w:rPr>
              <w:t>а</w:t>
            </w:r>
            <w:r w:rsidRPr="008B2251">
              <w:rPr>
                <w:sz w:val="24"/>
                <w:szCs w:val="24"/>
              </w:rPr>
              <w:t>значения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6.1.1.1. 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Выделение земельных участков из з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мель сельскохозяйственного назначения в счёт земельных долей, включая государственную р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гистрацию прав собственности организаций АПК, за и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ключением К(Ф)Х, на выделенные земельные учас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указанным лицам субсидий на проведение мер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8B2251" w:rsidRPr="008B2251" w:rsidTr="001F42A7">
        <w:tc>
          <w:tcPr>
            <w:tcW w:w="6204" w:type="dxa"/>
            <w:gridSpan w:val="3"/>
          </w:tcPr>
          <w:p w:rsidR="008B2251" w:rsidRPr="008B2251" w:rsidRDefault="008B2251" w:rsidP="001F42A7">
            <w:pPr>
              <w:rPr>
                <w:spacing w:val="-10"/>
                <w:sz w:val="24"/>
                <w:szCs w:val="24"/>
              </w:rPr>
            </w:pPr>
            <w:r w:rsidRPr="008B2251">
              <w:rPr>
                <w:spacing w:val="-10"/>
                <w:sz w:val="24"/>
                <w:szCs w:val="24"/>
              </w:rPr>
              <w:t>6.3. (6.3.1). Содействие возникновению прав собственности п</w:t>
            </w:r>
            <w:r w:rsidRPr="008B2251">
              <w:rPr>
                <w:spacing w:val="-10"/>
                <w:sz w:val="24"/>
                <w:szCs w:val="24"/>
              </w:rPr>
              <w:t>о</w:t>
            </w:r>
            <w:r w:rsidRPr="008B2251">
              <w:rPr>
                <w:spacing w:val="-10"/>
                <w:sz w:val="24"/>
                <w:szCs w:val="24"/>
              </w:rPr>
              <w:t>селений и городских округов на земельные участки из з</w:t>
            </w:r>
            <w:r w:rsidRPr="008B2251">
              <w:rPr>
                <w:spacing w:val="-10"/>
                <w:sz w:val="24"/>
                <w:szCs w:val="24"/>
              </w:rPr>
              <w:t>е</w:t>
            </w:r>
            <w:r w:rsidRPr="008B2251">
              <w:rPr>
                <w:spacing w:val="-10"/>
                <w:sz w:val="24"/>
                <w:szCs w:val="24"/>
              </w:rPr>
              <w:t>мель сельскохозяйственного назначения, подлежащие выделению в счет невостребованных земельных д</w:t>
            </w:r>
            <w:r w:rsidRPr="008B2251">
              <w:rPr>
                <w:spacing w:val="-10"/>
                <w:sz w:val="24"/>
                <w:szCs w:val="24"/>
              </w:rPr>
              <w:t>о</w:t>
            </w:r>
            <w:r w:rsidRPr="008B2251">
              <w:rPr>
                <w:spacing w:val="-10"/>
                <w:sz w:val="24"/>
                <w:szCs w:val="24"/>
              </w:rPr>
              <w:t>лей и (или) земельных долей, от права собственности на которые граждане отк</w:t>
            </w:r>
            <w:r w:rsidRPr="008B2251">
              <w:rPr>
                <w:spacing w:val="-10"/>
                <w:sz w:val="24"/>
                <w:szCs w:val="24"/>
              </w:rPr>
              <w:t>а</w:t>
            </w:r>
            <w:r w:rsidRPr="008B2251">
              <w:rPr>
                <w:spacing w:val="-10"/>
                <w:sz w:val="24"/>
                <w:szCs w:val="24"/>
              </w:rPr>
              <w:t>зались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6.3.1.1. Выделение земельных участков из земель сельскохозя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ственного назначения в счёт невостребованных земельных долей, и (или) з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мельных долей, от права собственности на которые граждане отказались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там муниципальных районов и городских 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ругов</w:t>
            </w:r>
          </w:p>
        </w:tc>
      </w:tr>
      <w:tr w:rsidR="008B2251" w:rsidRPr="008B2251" w:rsidTr="001F42A7">
        <w:tc>
          <w:tcPr>
            <w:tcW w:w="6204" w:type="dxa"/>
            <w:gridSpan w:val="3"/>
          </w:tcPr>
          <w:p w:rsidR="008B2251" w:rsidRPr="008B2251" w:rsidRDefault="008B2251" w:rsidP="001F42A7">
            <w:pPr>
              <w:rPr>
                <w:spacing w:val="-10"/>
                <w:sz w:val="24"/>
                <w:szCs w:val="24"/>
              </w:rPr>
            </w:pPr>
            <w:r w:rsidRPr="008B2251">
              <w:rPr>
                <w:spacing w:val="-10"/>
                <w:sz w:val="24"/>
                <w:szCs w:val="24"/>
              </w:rPr>
              <w:t>Задача 7. (7.1.1)</w:t>
            </w:r>
            <w:r w:rsidRPr="008B2251">
              <w:rPr>
                <w:sz w:val="24"/>
                <w:szCs w:val="24"/>
                <w:lang w:eastAsia="en-US"/>
              </w:rPr>
              <w:t xml:space="preserve"> Осуществление органами местного самоуправления муниципальных образований Кировской области отдельных государственных полномочий о</w:t>
            </w:r>
            <w:r w:rsidRPr="008B2251">
              <w:rPr>
                <w:sz w:val="24"/>
                <w:szCs w:val="24"/>
                <w:lang w:eastAsia="en-US"/>
              </w:rPr>
              <w:t>б</w:t>
            </w:r>
            <w:r w:rsidRPr="008B2251">
              <w:rPr>
                <w:sz w:val="24"/>
                <w:szCs w:val="24"/>
                <w:lang w:eastAsia="en-US"/>
              </w:rPr>
              <w:t>ласти по поддержке сельскохозяйственного произво</w:t>
            </w:r>
            <w:r w:rsidRPr="008B2251">
              <w:rPr>
                <w:sz w:val="24"/>
                <w:szCs w:val="24"/>
                <w:lang w:eastAsia="en-US"/>
              </w:rPr>
              <w:t>д</w:t>
            </w:r>
            <w:r w:rsidRPr="008B2251">
              <w:rPr>
                <w:sz w:val="24"/>
                <w:szCs w:val="24"/>
                <w:lang w:eastAsia="en-US"/>
              </w:rPr>
              <w:t>ства"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7.1.1..1Выполнение управленческих функций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субвенции из 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</w:tr>
      <w:tr w:rsidR="008B2251" w:rsidRPr="008B2251" w:rsidTr="001F42A7">
        <w:tc>
          <w:tcPr>
            <w:tcW w:w="6204" w:type="dxa"/>
            <w:gridSpan w:val="3"/>
          </w:tcPr>
          <w:p w:rsidR="008B2251" w:rsidRPr="008B2251" w:rsidRDefault="008B2251" w:rsidP="001F42A7">
            <w:pPr>
              <w:rPr>
                <w:spacing w:val="-10"/>
                <w:sz w:val="24"/>
                <w:szCs w:val="24"/>
              </w:rPr>
            </w:pPr>
            <w:r w:rsidRPr="008B2251">
              <w:rPr>
                <w:spacing w:val="-10"/>
                <w:sz w:val="24"/>
                <w:szCs w:val="24"/>
              </w:rPr>
              <w:t>Задача 8 (8.1.1) Осуществление органами местного самоуправления муниципальных образований Кировской области о</w:t>
            </w:r>
            <w:r w:rsidRPr="008B2251">
              <w:rPr>
                <w:spacing w:val="-10"/>
                <w:sz w:val="24"/>
                <w:szCs w:val="24"/>
              </w:rPr>
              <w:t>т</w:t>
            </w:r>
            <w:r w:rsidRPr="008B2251">
              <w:rPr>
                <w:spacing w:val="-10"/>
                <w:sz w:val="24"/>
                <w:szCs w:val="24"/>
              </w:rPr>
              <w:t xml:space="preserve">дельных государственных полномочий области по </w:t>
            </w:r>
            <w:r w:rsidRPr="008B2251">
              <w:rPr>
                <w:spacing w:val="-10"/>
                <w:sz w:val="24"/>
                <w:szCs w:val="24"/>
              </w:rPr>
              <w:lastRenderedPageBreak/>
              <w:t>поддержке сельскохозяйственного производства, направленных на осущ</w:t>
            </w:r>
            <w:r w:rsidRPr="008B2251">
              <w:rPr>
                <w:spacing w:val="-10"/>
                <w:sz w:val="24"/>
                <w:szCs w:val="24"/>
              </w:rPr>
              <w:t>е</w:t>
            </w:r>
            <w:r w:rsidRPr="008B2251">
              <w:rPr>
                <w:spacing w:val="-10"/>
                <w:sz w:val="24"/>
                <w:szCs w:val="24"/>
              </w:rPr>
              <w:t>ствление отдельных государственных полномочий  по защите населения от болезней, общих для человека и животных в части организации содержания, в соответствии с требованиями де</w:t>
            </w:r>
            <w:r w:rsidRPr="008B2251">
              <w:rPr>
                <w:spacing w:val="-10"/>
                <w:sz w:val="24"/>
                <w:szCs w:val="24"/>
              </w:rPr>
              <w:t>й</w:t>
            </w:r>
            <w:r w:rsidRPr="008B2251">
              <w:rPr>
                <w:spacing w:val="-10"/>
                <w:sz w:val="24"/>
                <w:szCs w:val="24"/>
              </w:rPr>
              <w:t>ствующего ветеринарного законодательства Российской Фед</w:t>
            </w:r>
            <w:r w:rsidRPr="008B2251">
              <w:rPr>
                <w:spacing w:val="-10"/>
                <w:sz w:val="24"/>
                <w:szCs w:val="24"/>
              </w:rPr>
              <w:t>е</w:t>
            </w:r>
            <w:r w:rsidRPr="008B2251">
              <w:rPr>
                <w:spacing w:val="-10"/>
                <w:sz w:val="24"/>
                <w:szCs w:val="24"/>
              </w:rPr>
              <w:t>рации, скотомогильников ( биотермических ям) на территории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aa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8.1.1.1.Выполнение управленческих функций по защите населения от болезней, общих для человека и животных в части организации содержания, в соответствии с требованиями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 ветеринарного законодательства Российской Федерации, скотом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гильников                  (биотермических ям) на территории муниц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251" w:rsidRPr="008B2251" w:rsidRDefault="008B2251" w:rsidP="001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субвенции из 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</w:tr>
    </w:tbl>
    <w:p w:rsidR="008B2251" w:rsidRDefault="008B2251" w:rsidP="008B2251">
      <w:pPr>
        <w:tabs>
          <w:tab w:val="left" w:pos="4333"/>
        </w:tabs>
        <w:jc w:val="center"/>
        <w:rPr>
          <w:szCs w:val="28"/>
        </w:rPr>
      </w:pPr>
    </w:p>
    <w:p w:rsidR="00BB6977" w:rsidRDefault="00BB6977" w:rsidP="00BB6977">
      <w:pPr>
        <w:tabs>
          <w:tab w:val="left" w:pos="4333"/>
        </w:tabs>
        <w:rPr>
          <w:szCs w:val="28"/>
        </w:rPr>
      </w:pPr>
    </w:p>
    <w:p w:rsidR="00BB6977" w:rsidRDefault="00BB6977" w:rsidP="00BB6977">
      <w:pPr>
        <w:tabs>
          <w:tab w:val="left" w:pos="4333"/>
        </w:tabs>
        <w:ind w:firstLine="12049"/>
        <w:rPr>
          <w:szCs w:val="28"/>
        </w:rPr>
      </w:pPr>
    </w:p>
    <w:p w:rsidR="00BB6977" w:rsidRDefault="00BB6977" w:rsidP="00BB6977">
      <w:pPr>
        <w:tabs>
          <w:tab w:val="left" w:pos="4333"/>
        </w:tabs>
        <w:ind w:firstLine="12049"/>
        <w:rPr>
          <w:szCs w:val="28"/>
        </w:rPr>
      </w:pPr>
    </w:p>
    <w:p w:rsidR="00BB6977" w:rsidRDefault="00BB6977" w:rsidP="00BB6977">
      <w:pPr>
        <w:tabs>
          <w:tab w:val="left" w:pos="4333"/>
        </w:tabs>
        <w:ind w:firstLine="12049"/>
        <w:rPr>
          <w:szCs w:val="28"/>
        </w:rPr>
      </w:pPr>
    </w:p>
    <w:p w:rsidR="00BB6977" w:rsidRDefault="00BB6977" w:rsidP="00BB6977">
      <w:pPr>
        <w:tabs>
          <w:tab w:val="left" w:pos="4333"/>
        </w:tabs>
        <w:ind w:firstLine="12049"/>
        <w:rPr>
          <w:szCs w:val="28"/>
        </w:rPr>
      </w:pPr>
    </w:p>
    <w:p w:rsidR="00BB6977" w:rsidRDefault="00BB6977" w:rsidP="00BB6977">
      <w:pPr>
        <w:tabs>
          <w:tab w:val="left" w:pos="4333"/>
        </w:tabs>
        <w:ind w:firstLine="12049"/>
        <w:rPr>
          <w:szCs w:val="28"/>
        </w:rPr>
      </w:pPr>
    </w:p>
    <w:p w:rsidR="00BB6977" w:rsidRDefault="00BB6977" w:rsidP="00BB6977">
      <w:pPr>
        <w:tabs>
          <w:tab w:val="left" w:pos="4333"/>
        </w:tabs>
        <w:ind w:firstLine="12049"/>
        <w:rPr>
          <w:szCs w:val="28"/>
        </w:rPr>
      </w:pPr>
    </w:p>
    <w:p w:rsidR="00BB6977" w:rsidRDefault="00BB6977" w:rsidP="00BB6977">
      <w:pPr>
        <w:tabs>
          <w:tab w:val="left" w:pos="4333"/>
        </w:tabs>
        <w:ind w:firstLine="12049"/>
        <w:rPr>
          <w:szCs w:val="28"/>
        </w:rPr>
      </w:pPr>
    </w:p>
    <w:p w:rsidR="00BB6977" w:rsidRDefault="00BB6977" w:rsidP="00BB6977">
      <w:pPr>
        <w:tabs>
          <w:tab w:val="left" w:pos="4333"/>
        </w:tabs>
        <w:ind w:firstLine="12049"/>
        <w:rPr>
          <w:szCs w:val="28"/>
        </w:rPr>
      </w:pPr>
    </w:p>
    <w:p w:rsidR="00BB6977" w:rsidRDefault="00BB6977" w:rsidP="00BB6977">
      <w:pPr>
        <w:tabs>
          <w:tab w:val="left" w:pos="4333"/>
        </w:tabs>
        <w:ind w:firstLine="12049"/>
        <w:rPr>
          <w:szCs w:val="28"/>
        </w:rPr>
      </w:pPr>
    </w:p>
    <w:p w:rsidR="00BB6977" w:rsidRDefault="00BB6977" w:rsidP="00BB6977">
      <w:pPr>
        <w:tabs>
          <w:tab w:val="left" w:pos="4333"/>
        </w:tabs>
        <w:ind w:firstLine="12049"/>
        <w:rPr>
          <w:szCs w:val="28"/>
        </w:rPr>
      </w:pPr>
    </w:p>
    <w:p w:rsidR="00BB6977" w:rsidRDefault="00BB6977" w:rsidP="00BB6977">
      <w:pPr>
        <w:tabs>
          <w:tab w:val="left" w:pos="4333"/>
        </w:tabs>
        <w:ind w:firstLine="12049"/>
        <w:rPr>
          <w:szCs w:val="28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1F5556" w:rsidRDefault="0010345C" w:rsidP="00827704">
      <w:pPr>
        <w:autoSpaceDN w:val="0"/>
        <w:adjustRightInd w:val="0"/>
        <w:spacing w:line="256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r w:rsidR="00651B9C">
        <w:rPr>
          <w:szCs w:val="28"/>
        </w:rPr>
        <w:t xml:space="preserve"> </w:t>
      </w:r>
    </w:p>
    <w:p w:rsidR="001F5556" w:rsidRDefault="001F5556">
      <w:pPr>
        <w:autoSpaceDN w:val="0"/>
        <w:adjustRightInd w:val="0"/>
        <w:spacing w:line="256" w:lineRule="auto"/>
        <w:rPr>
          <w:szCs w:val="28"/>
        </w:rPr>
      </w:pPr>
    </w:p>
    <w:p w:rsidR="001F5556" w:rsidRDefault="001F5556">
      <w:pPr>
        <w:autoSpaceDN w:val="0"/>
        <w:adjustRightInd w:val="0"/>
        <w:spacing w:line="256" w:lineRule="auto"/>
        <w:rPr>
          <w:szCs w:val="28"/>
        </w:rPr>
      </w:pPr>
    </w:p>
    <w:p w:rsidR="000E35EE" w:rsidRDefault="000E35EE" w:rsidP="00827704">
      <w:pPr>
        <w:autoSpaceDN w:val="0"/>
        <w:adjustRightInd w:val="0"/>
        <w:spacing w:line="256" w:lineRule="auto"/>
        <w:ind w:firstLine="0"/>
        <w:rPr>
          <w:sz w:val="25"/>
          <w:szCs w:val="28"/>
        </w:rPr>
      </w:pPr>
    </w:p>
    <w:p w:rsidR="00224106" w:rsidRDefault="000E35EE" w:rsidP="000E75D5">
      <w:pPr>
        <w:autoSpaceDN w:val="0"/>
        <w:adjustRightInd w:val="0"/>
        <w:spacing w:line="256" w:lineRule="auto"/>
        <w:ind w:firstLine="154"/>
        <w:rPr>
          <w:sz w:val="25"/>
          <w:szCs w:val="28"/>
        </w:rPr>
      </w:pPr>
      <w:r>
        <w:rPr>
          <w:sz w:val="25"/>
          <w:szCs w:val="28"/>
        </w:rPr>
        <w:t xml:space="preserve">                                                                                   </w:t>
      </w:r>
      <w:r w:rsidR="000E75D5">
        <w:rPr>
          <w:sz w:val="25"/>
          <w:szCs w:val="28"/>
        </w:rPr>
        <w:t xml:space="preserve">                            </w:t>
      </w:r>
    </w:p>
    <w:p w:rsidR="000E75D5" w:rsidRDefault="000E75D5" w:rsidP="000E75D5">
      <w:pPr>
        <w:autoSpaceDN w:val="0"/>
        <w:adjustRightInd w:val="0"/>
        <w:spacing w:line="256" w:lineRule="auto"/>
        <w:ind w:firstLine="154"/>
        <w:rPr>
          <w:sz w:val="25"/>
          <w:szCs w:val="28"/>
        </w:rPr>
      </w:pPr>
    </w:p>
    <w:p w:rsidR="00651B9C" w:rsidRDefault="00224106" w:rsidP="00827704">
      <w:pPr>
        <w:autoSpaceDN w:val="0"/>
        <w:adjustRightInd w:val="0"/>
        <w:spacing w:line="256" w:lineRule="auto"/>
        <w:ind w:firstLine="154"/>
        <w:rPr>
          <w:szCs w:val="28"/>
        </w:rPr>
      </w:pPr>
      <w:r>
        <w:rPr>
          <w:sz w:val="25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651B9C">
        <w:rPr>
          <w:sz w:val="25"/>
          <w:szCs w:val="28"/>
        </w:rPr>
        <w:t>Приложение № 3</w:t>
      </w:r>
    </w:p>
    <w:p w:rsidR="00651B9C" w:rsidRDefault="00651B9C" w:rsidP="0010345C">
      <w:pPr>
        <w:autoSpaceDN w:val="0"/>
        <w:adjustRightInd w:val="0"/>
        <w:spacing w:line="256" w:lineRule="auto"/>
        <w:ind w:firstLine="0"/>
        <w:rPr>
          <w:szCs w:val="28"/>
        </w:rPr>
      </w:pPr>
    </w:p>
    <w:p w:rsidR="00651B9C" w:rsidRDefault="00651B9C" w:rsidP="0010345C">
      <w:pPr>
        <w:autoSpaceDN w:val="0"/>
        <w:adjustRightInd w:val="0"/>
        <w:spacing w:line="240" w:lineRule="auto"/>
        <w:ind w:firstLine="0"/>
        <w:jc w:val="center"/>
        <w:rPr>
          <w:sz w:val="25"/>
          <w:szCs w:val="25"/>
        </w:rPr>
      </w:pPr>
      <w:r>
        <w:rPr>
          <w:sz w:val="25"/>
          <w:szCs w:val="25"/>
        </w:rPr>
        <w:t>Сведения об основных мерах правового регулирования</w:t>
      </w:r>
    </w:p>
    <w:p w:rsidR="00651B9C" w:rsidRDefault="00651B9C" w:rsidP="0010345C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 w:val="25"/>
          <w:szCs w:val="28"/>
        </w:rPr>
        <w:t>в сфере реализации муниципальной программы</w:t>
      </w:r>
    </w:p>
    <w:p w:rsidR="00651B9C" w:rsidRDefault="00651B9C">
      <w:pPr>
        <w:autoSpaceDN w:val="0"/>
        <w:adjustRightInd w:val="0"/>
        <w:spacing w:line="240" w:lineRule="auto"/>
        <w:ind w:firstLine="0"/>
        <w:jc w:val="left"/>
        <w:rPr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3"/>
        <w:gridCol w:w="2231"/>
        <w:gridCol w:w="8087"/>
        <w:gridCol w:w="2091"/>
        <w:gridCol w:w="1639"/>
      </w:tblGrid>
      <w:tr w:rsidR="00651B9C"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пп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Вид правового акта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Основные положения правового акта в разрезе районных целевых программ, ведомственных целевых программ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Ответственный исполнитель и соисполнители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Ожидаемые сроки принятия правового акта</w:t>
            </w:r>
          </w:p>
        </w:tc>
      </w:tr>
      <w:tr w:rsidR="00651B9C">
        <w:trPr>
          <w:trHeight w:val="2063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Постановление правительства Кировской области  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 w:rsidP="00F660F5">
            <w:pPr>
              <w:autoSpaceDN w:val="0"/>
              <w:adjustRightInd w:val="0"/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изменения в областную целевую </w:t>
            </w:r>
            <w:r w:rsidR="00F660F5">
              <w:rPr>
                <w:sz w:val="25"/>
                <w:szCs w:val="25"/>
              </w:rPr>
              <w:t xml:space="preserve"> программу</w:t>
            </w:r>
            <w:r w:rsidR="00D433AA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 xml:space="preserve">"Развитие </w:t>
            </w:r>
            <w:r w:rsidR="00F660F5">
              <w:rPr>
                <w:sz w:val="25"/>
                <w:szCs w:val="25"/>
              </w:rPr>
              <w:t xml:space="preserve">агропромышленного     комплекс  </w:t>
            </w:r>
            <w:r>
              <w:rPr>
                <w:sz w:val="25"/>
                <w:szCs w:val="25"/>
              </w:rPr>
              <w:t xml:space="preserve">Кировской области на период  </w:t>
            </w:r>
            <w:r w:rsidR="00F660F5">
              <w:rPr>
                <w:sz w:val="25"/>
                <w:szCs w:val="25"/>
              </w:rPr>
              <w:t xml:space="preserve">    </w:t>
            </w:r>
            <w:r w:rsidR="00910EB4">
              <w:rPr>
                <w:sz w:val="25"/>
                <w:szCs w:val="25"/>
              </w:rPr>
              <w:t>до 2</w:t>
            </w:r>
            <w:r>
              <w:rPr>
                <w:sz w:val="25"/>
                <w:szCs w:val="25"/>
              </w:rPr>
              <w:t xml:space="preserve">015 года", касающиеся внесения изменений      и      уточнений мероприятий  в  соответствии  с Государственной      программой Российской Федерации и  объемов финансирования.   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Департамент сельского хозяйства и продовольствия Кировской области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 w:val="25"/>
                <w:szCs w:val="28"/>
              </w:rPr>
              <w:t>2013-2014</w:t>
            </w:r>
          </w:p>
        </w:tc>
      </w:tr>
      <w:tr w:rsidR="00651B9C"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Постановление правительства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>Кировской области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изменения   в постановление  Правительства Кировской области от  25.03.2008  N   126/90   "О предоставлении в  2008  -  2015 годах  субсидий  из  областного бюджета       на          развитие  животноводства",     касающиеся определения            порядков предоставления субсидий 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Департамент сельского хозяйства и продовольствия Кировской области</w:t>
            </w:r>
            <w:r>
              <w:rPr>
                <w:sz w:val="25"/>
                <w:szCs w:val="25"/>
              </w:rPr>
              <w:tab/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2013-2014</w:t>
            </w:r>
          </w:p>
        </w:tc>
      </w:tr>
      <w:tr w:rsidR="00651B9C"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Постановление правительства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 xml:space="preserve">Кировской области 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 w:val="25"/>
                <w:szCs w:val="28"/>
              </w:rPr>
              <w:t xml:space="preserve">разработка      постановления Правительства Кировской области </w:t>
            </w:r>
            <w:r w:rsidR="00D433AA">
              <w:rPr>
                <w:sz w:val="25"/>
                <w:szCs w:val="28"/>
              </w:rPr>
              <w:t xml:space="preserve">"О       распределении        и  </w:t>
            </w:r>
            <w:r>
              <w:rPr>
                <w:sz w:val="25"/>
                <w:szCs w:val="28"/>
              </w:rPr>
              <w:t>предоставлении    межбюджетных трансфертов местным  бюджетам", касающегося  установления порядка     распределения     и предоставления    межбюджетных трансфертов местным бюджетам  в</w:t>
            </w:r>
            <w:r>
              <w:rPr>
                <w:sz w:val="25"/>
                <w:szCs w:val="28"/>
              </w:rPr>
              <w:br/>
              <w:t xml:space="preserve">2014 - 2020 годах .    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Департамент сельского хозяйства и продовольствия Кировской области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2013</w:t>
            </w:r>
          </w:p>
        </w:tc>
      </w:tr>
      <w:tr w:rsidR="00651B9C"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Постановление правительства Кировской области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 w:rsidP="00D433AA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       постановления </w:t>
            </w:r>
            <w:r w:rsidR="00D433AA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Правительства Кировской области </w:t>
            </w:r>
            <w:r w:rsidR="00D433AA">
              <w:rPr>
                <w:sz w:val="25"/>
                <w:szCs w:val="25"/>
              </w:rPr>
              <w:t xml:space="preserve">"О    Порядке    предоставления </w:t>
            </w:r>
            <w:r>
              <w:rPr>
                <w:sz w:val="25"/>
                <w:szCs w:val="25"/>
              </w:rPr>
              <w:t>субсидии  местным  бюджетам  из областного      бюджета      на</w:t>
            </w:r>
            <w:r w:rsidR="00D433AA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 xml:space="preserve">реализацию       мероприятий устойчивого  развития  сельских территорий   по   строительству </w:t>
            </w:r>
            <w:r w:rsidR="00D433AA">
              <w:rPr>
                <w:sz w:val="25"/>
                <w:szCs w:val="25"/>
              </w:rPr>
              <w:lastRenderedPageBreak/>
              <w:t xml:space="preserve">(реконструкции)        объектов  </w:t>
            </w:r>
            <w:r>
              <w:rPr>
                <w:sz w:val="25"/>
                <w:szCs w:val="25"/>
              </w:rPr>
              <w:t>социальной     и     инженерной инфраструктуры    муниципальной собственности",     каса</w:t>
            </w:r>
            <w:r w:rsidR="00C63B53">
              <w:rPr>
                <w:sz w:val="25"/>
                <w:szCs w:val="25"/>
              </w:rPr>
              <w:t>ющегося</w:t>
            </w:r>
            <w:r w:rsidR="00C63B53">
              <w:rPr>
                <w:sz w:val="25"/>
                <w:szCs w:val="25"/>
              </w:rPr>
              <w:br/>
              <w:t xml:space="preserve">утверждения     </w:t>
            </w:r>
            <w:r>
              <w:rPr>
                <w:sz w:val="25"/>
                <w:szCs w:val="25"/>
              </w:rPr>
              <w:t>Порядка предоставления субсидии местным бюджетам из о</w:t>
            </w:r>
            <w:r w:rsidR="000E35EE">
              <w:rPr>
                <w:sz w:val="25"/>
                <w:szCs w:val="25"/>
              </w:rPr>
              <w:t xml:space="preserve">бластного  бюджета  </w:t>
            </w:r>
            <w:r>
              <w:rPr>
                <w:sz w:val="25"/>
                <w:szCs w:val="25"/>
              </w:rPr>
              <w:t>на    реализацию    мероприятий устойчивого  развития  сельских территорий   по   строительству</w:t>
            </w:r>
            <w:r>
              <w:rPr>
                <w:sz w:val="25"/>
                <w:szCs w:val="25"/>
              </w:rPr>
              <w:br/>
              <w:t xml:space="preserve">(реконструкции)        объектов социальной     и     инженерной </w:t>
            </w:r>
            <w:r w:rsidR="00910EB4">
              <w:rPr>
                <w:sz w:val="25"/>
                <w:szCs w:val="25"/>
              </w:rPr>
              <w:t xml:space="preserve">инфраструктуры    муниципальной  собственности на  2014 - </w:t>
            </w:r>
            <w:r>
              <w:rPr>
                <w:sz w:val="25"/>
                <w:szCs w:val="25"/>
              </w:rPr>
              <w:t xml:space="preserve">2020 годы                    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Департамент сельского хозяйства и продовольствия</w:t>
            </w:r>
          </w:p>
          <w:p w:rsidR="00651B9C" w:rsidRDefault="00651B9C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B9C" w:rsidRDefault="00651B9C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2013-2014</w:t>
            </w:r>
          </w:p>
        </w:tc>
      </w:tr>
    </w:tbl>
    <w:p w:rsidR="00651B9C" w:rsidRDefault="00651B9C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  <w:b/>
          <w:bCs/>
          <w:smallCaps/>
          <w:snapToGrid w:val="0"/>
          <w:sz w:val="20"/>
          <w:lang w:eastAsia="en-US"/>
        </w:rPr>
      </w:pPr>
    </w:p>
    <w:p w:rsidR="00651B9C" w:rsidRDefault="00651B9C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0"/>
          <w:lang w:eastAsia="en-US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8B2251" w:rsidRDefault="008B2251">
      <w:pPr>
        <w:autoSpaceDN w:val="0"/>
        <w:adjustRightInd w:val="0"/>
        <w:spacing w:line="256" w:lineRule="auto"/>
        <w:rPr>
          <w:szCs w:val="28"/>
        </w:rPr>
      </w:pPr>
    </w:p>
    <w:p w:rsidR="008B2251" w:rsidRDefault="008B2251">
      <w:pPr>
        <w:autoSpaceDN w:val="0"/>
        <w:adjustRightInd w:val="0"/>
        <w:spacing w:line="256" w:lineRule="auto"/>
        <w:rPr>
          <w:szCs w:val="28"/>
        </w:rPr>
      </w:pPr>
    </w:p>
    <w:p w:rsidR="008B2251" w:rsidRDefault="008B2251">
      <w:pPr>
        <w:autoSpaceDN w:val="0"/>
        <w:adjustRightInd w:val="0"/>
        <w:spacing w:line="256" w:lineRule="auto"/>
        <w:rPr>
          <w:szCs w:val="28"/>
        </w:rPr>
      </w:pPr>
    </w:p>
    <w:p w:rsidR="008B2251" w:rsidRDefault="008B2251">
      <w:pPr>
        <w:autoSpaceDN w:val="0"/>
        <w:adjustRightInd w:val="0"/>
        <w:spacing w:line="256" w:lineRule="auto"/>
        <w:rPr>
          <w:szCs w:val="28"/>
        </w:rPr>
      </w:pPr>
    </w:p>
    <w:p w:rsidR="008B2251" w:rsidRDefault="008B2251">
      <w:pPr>
        <w:autoSpaceDN w:val="0"/>
        <w:adjustRightInd w:val="0"/>
        <w:spacing w:line="256" w:lineRule="auto"/>
        <w:rPr>
          <w:szCs w:val="28"/>
        </w:rPr>
      </w:pPr>
    </w:p>
    <w:p w:rsidR="008B2251" w:rsidRDefault="008B2251">
      <w:pPr>
        <w:autoSpaceDN w:val="0"/>
        <w:adjustRightInd w:val="0"/>
        <w:spacing w:line="256" w:lineRule="auto"/>
        <w:rPr>
          <w:szCs w:val="28"/>
        </w:rPr>
      </w:pPr>
    </w:p>
    <w:p w:rsidR="008B2251" w:rsidRDefault="008B2251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>
      <w:pPr>
        <w:autoSpaceDN w:val="0"/>
        <w:adjustRightInd w:val="0"/>
        <w:spacing w:line="256" w:lineRule="auto"/>
        <w:rPr>
          <w:szCs w:val="28"/>
        </w:rPr>
      </w:pPr>
    </w:p>
    <w:p w:rsidR="00651B9C" w:rsidRDefault="00651B9C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6"/>
          <w:szCs w:val="26"/>
          <w:lang w:val="en-US"/>
        </w:rPr>
      </w:pPr>
    </w:p>
    <w:p w:rsidR="008B2251" w:rsidRDefault="008B2251" w:rsidP="00572B25">
      <w:pPr>
        <w:tabs>
          <w:tab w:val="left" w:pos="4333"/>
        </w:tabs>
        <w:spacing w:line="36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</w:t>
      </w:r>
    </w:p>
    <w:p w:rsidR="00572B25" w:rsidRPr="007A3928" w:rsidRDefault="00572B25" w:rsidP="00572B25">
      <w:pPr>
        <w:tabs>
          <w:tab w:val="left" w:pos="4333"/>
        </w:tabs>
        <w:spacing w:line="36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4 </w:t>
      </w:r>
      <w:r w:rsidRPr="007A3928">
        <w:rPr>
          <w:szCs w:val="28"/>
        </w:rPr>
        <w:t>к Программе</w:t>
      </w:r>
    </w:p>
    <w:p w:rsidR="00572B25" w:rsidRDefault="00572B25" w:rsidP="00572B25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Прогнозная оценка ресурсного обеспечения реализации муниципальной программы </w:t>
      </w:r>
    </w:p>
    <w:p w:rsidR="00572B25" w:rsidRDefault="00572B25" w:rsidP="00572B25">
      <w:pPr>
        <w:jc w:val="center"/>
        <w:rPr>
          <w:b/>
          <w:szCs w:val="28"/>
        </w:rPr>
      </w:pPr>
      <w:r>
        <w:rPr>
          <w:b/>
          <w:szCs w:val="28"/>
        </w:rPr>
        <w:t>за счет всех источников ф</w:t>
      </w:r>
      <w:r>
        <w:rPr>
          <w:b/>
          <w:szCs w:val="28"/>
        </w:rPr>
        <w:t>и</w:t>
      </w:r>
      <w:r>
        <w:rPr>
          <w:b/>
          <w:szCs w:val="28"/>
        </w:rPr>
        <w:t>нансирования</w:t>
      </w:r>
    </w:p>
    <w:tbl>
      <w:tblPr>
        <w:tblW w:w="16052" w:type="dxa"/>
        <w:tblInd w:w="93" w:type="dxa"/>
        <w:tblLayout w:type="fixed"/>
        <w:tblLook w:val="04A0"/>
      </w:tblPr>
      <w:tblGrid>
        <w:gridCol w:w="1710"/>
        <w:gridCol w:w="4250"/>
        <w:gridCol w:w="1701"/>
        <w:gridCol w:w="1285"/>
        <w:gridCol w:w="1279"/>
        <w:gridCol w:w="1280"/>
        <w:gridCol w:w="1130"/>
        <w:gridCol w:w="9"/>
        <w:gridCol w:w="1130"/>
        <w:gridCol w:w="9"/>
        <w:gridCol w:w="1130"/>
        <w:gridCol w:w="9"/>
        <w:gridCol w:w="1130"/>
      </w:tblGrid>
      <w:tr w:rsidR="00572B25" w:rsidRPr="009A4A88" w:rsidTr="00746455">
        <w:trPr>
          <w:gridAfter w:val="1"/>
          <w:wAfter w:w="1130" w:type="dxa"/>
          <w:trHeight w:val="106"/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подпрограммы, районной целевой программы, ведомственной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4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B25" w:rsidRPr="00BA5792" w:rsidRDefault="00572B25" w:rsidP="00572B25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расходов, тыс.</w:t>
            </w:r>
            <w:r w:rsidRPr="00BA5792">
              <w:rPr>
                <w:sz w:val="21"/>
                <w:szCs w:val="21"/>
              </w:rPr>
              <w:t xml:space="preserve"> рублей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 w:firstLine="49"/>
              <w:jc w:val="center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551"/>
          <w:tblHeader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left="477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 год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 год  </w:t>
            </w:r>
          </w:p>
        </w:tc>
      </w:tr>
      <w:tr w:rsidR="00572B25" w:rsidRPr="009A4A88" w:rsidTr="00746455">
        <w:trPr>
          <w:gridAfter w:val="1"/>
          <w:wAfter w:w="1130" w:type="dxa"/>
          <w:trHeight w:val="70"/>
          <w:tblHeader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18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целевая программа «Развитие агропр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мышленного комплекса»      на 2014-2016 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ды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D5142E" w:rsidRDefault="00572B25" w:rsidP="00572B25">
            <w:pPr>
              <w:ind w:firstLine="49"/>
              <w:rPr>
                <w:b/>
                <w:bCs/>
                <w:sz w:val="24"/>
                <w:szCs w:val="24"/>
              </w:rPr>
            </w:pPr>
            <w:r w:rsidRPr="00904115">
              <w:rPr>
                <w:b/>
                <w:bCs/>
                <w:sz w:val="24"/>
                <w:szCs w:val="24"/>
              </w:rPr>
              <w:t>Развитие подотрасли растениево</w:t>
            </w:r>
            <w:r w:rsidRPr="00904115">
              <w:rPr>
                <w:b/>
                <w:bCs/>
                <w:sz w:val="24"/>
                <w:szCs w:val="24"/>
              </w:rPr>
              <w:t>д</w:t>
            </w:r>
            <w:r w:rsidRPr="00904115">
              <w:rPr>
                <w:b/>
                <w:bCs/>
                <w:sz w:val="24"/>
                <w:szCs w:val="24"/>
              </w:rPr>
              <w:t>ства, переработки и реализации продукции растениеводства</w:t>
            </w:r>
          </w:p>
          <w:p w:rsidR="00572B25" w:rsidRPr="00D5142E" w:rsidRDefault="00572B25" w:rsidP="00572B25">
            <w:pPr>
              <w:ind w:firstLine="4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2993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17438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18868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18868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18868</w:t>
            </w:r>
          </w:p>
        </w:tc>
      </w:tr>
      <w:tr w:rsidR="00572B25" w:rsidRPr="009A4A88" w:rsidTr="00746455">
        <w:trPr>
          <w:gridAfter w:val="1"/>
          <w:wAfter w:w="1130" w:type="dxa"/>
          <w:trHeight w:val="1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9238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9755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9755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9755</w:t>
            </w:r>
          </w:p>
        </w:tc>
      </w:tr>
      <w:tr w:rsidR="00572B25" w:rsidRPr="009A4A88" w:rsidTr="00746455">
        <w:trPr>
          <w:gridAfter w:val="1"/>
          <w:wAfter w:w="1130" w:type="dxa"/>
          <w:trHeight w:val="10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7663</w:t>
            </w:r>
          </w:p>
        </w:tc>
      </w:tr>
      <w:tr w:rsidR="00572B25" w:rsidRPr="009A4A88" w:rsidTr="00746455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9531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1450</w:t>
            </w:r>
          </w:p>
        </w:tc>
      </w:tr>
      <w:tr w:rsidR="00572B25" w:rsidRPr="009A4A88" w:rsidTr="00746455">
        <w:trPr>
          <w:gridAfter w:val="1"/>
          <w:wAfter w:w="1130" w:type="dxa"/>
          <w:trHeight w:val="29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742DF" w:rsidRDefault="00572B25" w:rsidP="00572B25">
            <w:pPr>
              <w:ind w:firstLine="49"/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>Развитие семеноводства сельскохозяйстве</w:t>
            </w:r>
            <w:r w:rsidRPr="00B742DF">
              <w:rPr>
                <w:spacing w:val="-4"/>
                <w:sz w:val="21"/>
                <w:szCs w:val="21"/>
              </w:rPr>
              <w:t>н</w:t>
            </w:r>
            <w:r w:rsidRPr="00B742DF">
              <w:rPr>
                <w:spacing w:val="-4"/>
                <w:sz w:val="21"/>
                <w:szCs w:val="21"/>
              </w:rPr>
              <w:t>ных растений как высокорентабельной отра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ли, ориентированной на полное обеспечение растениеводства области оригинальным и элитным семенным материалом, районир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ванными семенами высокого качества (включая потре</w:t>
            </w:r>
            <w:r w:rsidRPr="00B742DF">
              <w:rPr>
                <w:spacing w:val="-4"/>
                <w:sz w:val="21"/>
                <w:szCs w:val="21"/>
              </w:rPr>
              <w:t>б</w:t>
            </w:r>
            <w:r w:rsidRPr="00B742DF">
              <w:rPr>
                <w:spacing w:val="-4"/>
                <w:sz w:val="21"/>
                <w:szCs w:val="21"/>
              </w:rPr>
              <w:t>ность в семенах для обеспечения процесса би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логизации земледелия) и прирост объемов ре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лизации семян за пределы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4460</w:t>
            </w:r>
          </w:p>
        </w:tc>
      </w:tr>
      <w:tr w:rsidR="00572B25" w:rsidRPr="009A4A88" w:rsidTr="00746455">
        <w:trPr>
          <w:gridAfter w:val="1"/>
          <w:wAfter w:w="1130" w:type="dxa"/>
          <w:trHeight w:val="2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742DF" w:rsidRDefault="00572B25" w:rsidP="00572B25">
            <w:pPr>
              <w:ind w:firstLine="49"/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</w:tr>
      <w:tr w:rsidR="00572B25" w:rsidRPr="009A4A88" w:rsidTr="00746455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2796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2A89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24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Возмещение части затрат на приобретение ор</w:t>
            </w:r>
            <w:r w:rsidRPr="00B51413">
              <w:rPr>
                <w:sz w:val="21"/>
                <w:szCs w:val="21"/>
              </w:rPr>
              <w:t>и</w:t>
            </w:r>
            <w:r w:rsidRPr="00B51413">
              <w:rPr>
                <w:sz w:val="21"/>
                <w:szCs w:val="21"/>
              </w:rPr>
              <w:t>гинальных, элитных и репродукционных семян сельскохозяйственных растений; и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пытание и комплексная оценка сортов сельскохозяйственных ра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тений</w:t>
            </w:r>
          </w:p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4160</w:t>
            </w:r>
          </w:p>
        </w:tc>
      </w:tr>
      <w:tr w:rsidR="00572B25" w:rsidRPr="009A4A88" w:rsidTr="00746455">
        <w:trPr>
          <w:gridAfter w:val="1"/>
          <w:wAfter w:w="1130" w:type="dxa"/>
          <w:trHeight w:val="2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668EE" w:rsidRDefault="00572B25" w:rsidP="00572B25">
            <w:pPr>
              <w:ind w:firstLine="49"/>
              <w:jc w:val="center"/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</w:tr>
      <w:tr w:rsidR="00572B25" w:rsidRPr="009A4A88" w:rsidTr="00746455">
        <w:trPr>
          <w:gridAfter w:val="1"/>
          <w:wAfter w:w="1130" w:type="dxa"/>
          <w:trHeight w:val="2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2496</w:t>
            </w:r>
          </w:p>
        </w:tc>
      </w:tr>
      <w:tr w:rsidR="00572B25" w:rsidRPr="009A4A88" w:rsidTr="00746455">
        <w:trPr>
          <w:gridAfter w:val="1"/>
          <w:wAfter w:w="1130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51413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17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 w:rsidRPr="009E17E6">
              <w:rPr>
                <w:sz w:val="21"/>
                <w:szCs w:val="21"/>
              </w:rPr>
              <w:t xml:space="preserve">Возмещение части затрат на производство и </w:t>
            </w:r>
            <w:r w:rsidRPr="009E17E6">
              <w:rPr>
                <w:sz w:val="21"/>
                <w:szCs w:val="21"/>
              </w:rPr>
              <w:lastRenderedPageBreak/>
              <w:t>реализацию элитных и репродукционных семян сельскохозяйственных раст</w:t>
            </w:r>
            <w:r w:rsidRPr="009E17E6">
              <w:rPr>
                <w:sz w:val="21"/>
                <w:szCs w:val="21"/>
              </w:rPr>
              <w:t>е</w:t>
            </w:r>
            <w:r w:rsidRPr="009E17E6">
              <w:rPr>
                <w:sz w:val="21"/>
                <w:szCs w:val="21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572B25" w:rsidRPr="009A4A88" w:rsidTr="00746455">
        <w:trPr>
          <w:gridAfter w:val="1"/>
          <w:wAfter w:w="1130" w:type="dxa"/>
          <w:trHeight w:val="17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E17E6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7E6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572B25" w:rsidRPr="009A4A88" w:rsidTr="00746455">
        <w:trPr>
          <w:gridAfter w:val="1"/>
          <w:wAfter w:w="1130" w:type="dxa"/>
          <w:trHeight w:val="11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36256" w:rsidRDefault="00572B25" w:rsidP="00572B25">
            <w:pPr>
              <w:ind w:firstLine="49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региональных программ в области растениево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</w:tr>
      <w:tr w:rsidR="00572B25" w:rsidRPr="009A4A88" w:rsidTr="00746455">
        <w:trPr>
          <w:gridAfter w:val="1"/>
          <w:wAfter w:w="1130" w:type="dxa"/>
          <w:trHeight w:val="11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AC4ADB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8653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</w:tr>
      <w:tr w:rsidR="00572B25" w:rsidRPr="009A4A88" w:rsidTr="00746455">
        <w:trPr>
          <w:gridAfter w:val="1"/>
          <w:wAfter w:w="1130" w:type="dxa"/>
          <w:trHeight w:val="19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AC4ADB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411B2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840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</w:tr>
      <w:tr w:rsidR="00572B25" w:rsidRPr="009A4A88" w:rsidTr="00746455">
        <w:trPr>
          <w:gridAfter w:val="1"/>
          <w:wAfter w:w="1130" w:type="dxa"/>
          <w:trHeight w:val="1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AC4ADB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Поддержание почвенного плодородия и развитие мелиорации земель сельскохозяйс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3150</w:t>
            </w:r>
          </w:p>
        </w:tc>
      </w:tr>
      <w:tr w:rsidR="00572B25" w:rsidRPr="009A4A88" w:rsidTr="00746455">
        <w:trPr>
          <w:gridAfter w:val="1"/>
          <w:wAfter w:w="1130" w:type="dxa"/>
          <w:trHeight w:val="1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AC4ADB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областной </w:t>
            </w:r>
            <w:r w:rsidRPr="00AC4ADB"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1700</w:t>
            </w:r>
          </w:p>
        </w:tc>
      </w:tr>
      <w:tr w:rsidR="00572B25" w:rsidRPr="009A4A88" w:rsidTr="00746455">
        <w:trPr>
          <w:gridAfter w:val="1"/>
          <w:wAfter w:w="1130" w:type="dxa"/>
          <w:trHeight w:val="24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</w:tr>
      <w:tr w:rsidR="00572B25" w:rsidRPr="009A4A88" w:rsidTr="00746455">
        <w:trPr>
          <w:gridAfter w:val="1"/>
          <w:wAfter w:w="1130" w:type="dxa"/>
          <w:trHeight w:val="19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комплекса работ  по  агрохим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ческой мелиорации  земель сельскохозяйс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венного назначения (известкование или фосфоритование  кислых почв)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400</w:t>
            </w:r>
          </w:p>
        </w:tc>
      </w:tr>
      <w:tr w:rsidR="00572B25" w:rsidRPr="009A4A88" w:rsidTr="00746455">
        <w:trPr>
          <w:gridAfter w:val="1"/>
          <w:wAfter w:w="1130" w:type="dxa"/>
          <w:trHeight w:val="273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668EE" w:rsidRDefault="00572B25" w:rsidP="00572B25">
            <w:pPr>
              <w:ind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72B25" w:rsidRPr="009A4A88" w:rsidTr="00746455">
        <w:trPr>
          <w:gridAfter w:val="1"/>
          <w:wAfter w:w="1130" w:type="dxa"/>
          <w:trHeight w:val="22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</w:t>
            </w:r>
            <w:r>
              <w:rPr>
                <w:sz w:val="21"/>
                <w:szCs w:val="21"/>
              </w:rPr>
              <w:t xml:space="preserve"> </w:t>
            </w:r>
            <w:r w:rsidRPr="009C40D8">
              <w:rPr>
                <w:sz w:val="21"/>
                <w:szCs w:val="21"/>
              </w:rPr>
              <w:t>технической и противоэрозионной мелиорации земель сельск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хозяйственного назначения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2430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2750</w:t>
            </w:r>
          </w:p>
        </w:tc>
      </w:tr>
      <w:tr w:rsidR="00572B25" w:rsidRPr="009A4A88" w:rsidTr="00746455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AC4ADB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1300</w:t>
            </w:r>
          </w:p>
        </w:tc>
      </w:tr>
      <w:tr w:rsidR="00572B25" w:rsidRPr="009A4A88" w:rsidTr="00746455">
        <w:trPr>
          <w:gridAfter w:val="1"/>
          <w:wAfter w:w="1130" w:type="dxa"/>
          <w:trHeight w:val="12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AC4ADB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</w:tr>
      <w:tr w:rsidR="00572B25" w:rsidRPr="009A4A88" w:rsidTr="00746455">
        <w:trPr>
          <w:gridAfter w:val="1"/>
          <w:wAfter w:w="1130" w:type="dxa"/>
          <w:trHeight w:val="13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1086C" w:rsidRDefault="00572B25" w:rsidP="00572B25">
            <w:pPr>
              <w:ind w:firstLine="49"/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организаций АПК и организаций потребительской ко</w:t>
            </w:r>
            <w:r w:rsidRPr="00A1086C">
              <w:rPr>
                <w:spacing w:val="-18"/>
                <w:sz w:val="21"/>
                <w:szCs w:val="21"/>
              </w:rPr>
              <w:t>о</w:t>
            </w:r>
            <w:r w:rsidRPr="00A1086C">
              <w:rPr>
                <w:spacing w:val="-18"/>
                <w:sz w:val="21"/>
                <w:szCs w:val="21"/>
              </w:rPr>
              <w:t xml:space="preserve">перации в отрасли растениеводства, переработки ее продукции,  развития инфраструктуры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 xml:space="preserve">чения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3508</w:t>
            </w:r>
          </w:p>
        </w:tc>
      </w:tr>
      <w:tr w:rsidR="00572B25" w:rsidRPr="009A4A88" w:rsidTr="00746455">
        <w:trPr>
          <w:gridAfter w:val="1"/>
          <w:wAfter w:w="1130" w:type="dxa"/>
          <w:trHeight w:val="13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AC4ADB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</w:tr>
      <w:tr w:rsidR="00572B25" w:rsidRPr="009A4A88" w:rsidTr="00746455">
        <w:trPr>
          <w:gridAfter w:val="1"/>
          <w:wAfter w:w="1130" w:type="dxa"/>
          <w:trHeight w:val="23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tabs>
                <w:tab w:val="left" w:pos="810"/>
              </w:tabs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1342</w:t>
            </w:r>
            <w:r w:rsidRPr="009E151F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1342</w:t>
            </w:r>
          </w:p>
        </w:tc>
      </w:tr>
      <w:tr w:rsidR="00572B25" w:rsidRPr="009A4A88" w:rsidTr="00746455">
        <w:trPr>
          <w:gridAfter w:val="1"/>
          <w:wAfter w:w="1130" w:type="dxa"/>
          <w:trHeight w:val="1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 xml:space="preserve">ов </w:t>
            </w:r>
            <w:r w:rsidRPr="009C40D8">
              <w:rPr>
                <w:sz w:val="21"/>
                <w:szCs w:val="21"/>
              </w:rPr>
              <w:t>по краткосрочным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</w:t>
            </w:r>
          </w:p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lastRenderedPageBreak/>
              <w:t xml:space="preserve"> развитие растениеводства,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210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</w:tr>
      <w:tr w:rsidR="00572B25" w:rsidRPr="009A4A88" w:rsidTr="00746455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федеральный </w:t>
            </w:r>
          </w:p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</w:tr>
      <w:tr w:rsidR="00572B25" w:rsidRPr="009A4A88" w:rsidTr="00746455">
        <w:trPr>
          <w:gridAfter w:val="1"/>
          <w:wAfter w:w="1130" w:type="dxa"/>
          <w:trHeight w:val="5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</w:tr>
      <w:tr w:rsidR="00572B25" w:rsidRPr="009A4A88" w:rsidTr="00746455">
        <w:trPr>
          <w:gridAfter w:val="1"/>
          <w:wAfter w:w="1130" w:type="dxa"/>
          <w:trHeight w:val="12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(займам) на развитие растениеводства,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3307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3307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3307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3307</w:t>
            </w:r>
          </w:p>
        </w:tc>
      </w:tr>
      <w:tr w:rsidR="00572B25" w:rsidRPr="009A4A88" w:rsidTr="00746455">
        <w:trPr>
          <w:gridAfter w:val="1"/>
          <w:wAfter w:w="1130" w:type="dxa"/>
          <w:trHeight w:val="12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C4ADB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</w:tr>
      <w:tr w:rsidR="00572B25" w:rsidRPr="009A4A88" w:rsidTr="00746455">
        <w:trPr>
          <w:gridAfter w:val="1"/>
          <w:wAfter w:w="1130" w:type="dxa"/>
          <w:trHeight w:val="18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1282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1282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1282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1282</w:t>
            </w:r>
          </w:p>
        </w:tc>
      </w:tr>
      <w:tr w:rsidR="00572B25" w:rsidRPr="009A4A88" w:rsidTr="00746455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растени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14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области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</w:tr>
      <w:tr w:rsidR="00572B25" w:rsidRPr="009A4A88" w:rsidTr="00746455">
        <w:trPr>
          <w:gridAfter w:val="1"/>
          <w:wAfter w:w="1130" w:type="dxa"/>
          <w:trHeight w:val="14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</w:tr>
      <w:tr w:rsidR="00572B25" w:rsidRPr="009A4A88" w:rsidTr="00746455">
        <w:trPr>
          <w:gridAfter w:val="1"/>
          <w:wAfter w:w="1130" w:type="dxa"/>
          <w:trHeight w:val="9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572B25" w:rsidRPr="009A4A88" w:rsidTr="00746455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18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F338A" w:rsidRDefault="00572B25" w:rsidP="00572B25">
            <w:pPr>
              <w:ind w:firstLine="49"/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товаропроизводителей в области растени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водства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</w:tr>
      <w:tr w:rsidR="00572B25" w:rsidRPr="009A4A88" w:rsidTr="00746455">
        <w:trPr>
          <w:gridAfter w:val="1"/>
          <w:wAfter w:w="1130" w:type="dxa"/>
          <w:trHeight w:val="18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F338A" w:rsidRDefault="00572B25" w:rsidP="00572B25">
            <w:pPr>
              <w:ind w:firstLine="49"/>
              <w:rPr>
                <w:spacing w:val="-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</w:tr>
      <w:tr w:rsidR="00572B25" w:rsidRPr="009A4A88" w:rsidTr="00746455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E151F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</w:tr>
      <w:tr w:rsidR="00572B25" w:rsidRPr="009A4A88" w:rsidTr="00746455">
        <w:trPr>
          <w:gridAfter w:val="1"/>
          <w:wAfter w:w="1130" w:type="dxa"/>
          <w:trHeight w:val="3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животноводства, пер</w:t>
            </w:r>
            <w:r w:rsidRPr="00AD374F">
              <w:rPr>
                <w:b/>
                <w:bCs/>
                <w:sz w:val="21"/>
                <w:szCs w:val="21"/>
              </w:rPr>
              <w:t>е</w:t>
            </w:r>
            <w:r w:rsidRPr="00AD374F">
              <w:rPr>
                <w:b/>
                <w:bCs/>
                <w:sz w:val="21"/>
                <w:szCs w:val="21"/>
              </w:rPr>
              <w:t>работки и реализации продукции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6717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8696</w:t>
            </w:r>
          </w:p>
        </w:tc>
      </w:tr>
      <w:tr w:rsidR="00572B25" w:rsidRPr="009A4A88" w:rsidTr="00746455">
        <w:trPr>
          <w:gridAfter w:val="1"/>
          <w:wAfter w:w="1130" w:type="dxa"/>
          <w:trHeight w:val="3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</w:t>
            </w:r>
            <w:r w:rsidRPr="006C4DF0">
              <w:rPr>
                <w:b/>
                <w:sz w:val="21"/>
                <w:szCs w:val="21"/>
              </w:rPr>
              <w:t>й</w:t>
            </w: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5527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4373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4886</w:t>
            </w:r>
          </w:p>
        </w:tc>
      </w:tr>
      <w:tr w:rsidR="00572B25" w:rsidRPr="009A4A88" w:rsidTr="00746455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left="-171"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3810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left="-171"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3810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B7AB9" w:rsidRDefault="00572B25" w:rsidP="00572B25">
            <w:pPr>
              <w:ind w:left="-171"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3810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61464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61464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61464" w:rsidRDefault="00572B25" w:rsidP="00572B25">
            <w:pPr>
              <w:ind w:right="-1668" w:firstLine="49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61464" w:rsidRDefault="00572B25" w:rsidP="00572B25">
            <w:pPr>
              <w:ind w:right="-1668" w:firstLine="49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61464" w:rsidRDefault="00572B25" w:rsidP="00572B25">
            <w:pPr>
              <w:tabs>
                <w:tab w:val="left" w:pos="420"/>
                <w:tab w:val="center" w:pos="1295"/>
              </w:tabs>
              <w:ind w:right="-1668"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61464" w:rsidRDefault="00572B25" w:rsidP="00572B25">
            <w:pPr>
              <w:ind w:right="-1668" w:firstLine="49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ства, укрепление племенной </w:t>
            </w:r>
            <w:r w:rsidRPr="009C40D8">
              <w:rPr>
                <w:sz w:val="21"/>
                <w:szCs w:val="21"/>
              </w:rPr>
              <w:lastRenderedPageBreak/>
              <w:t>базы, повыш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ние на этой основе генетического потенци</w:t>
            </w:r>
            <w:r w:rsidRPr="009C40D8">
              <w:rPr>
                <w:sz w:val="21"/>
                <w:szCs w:val="21"/>
              </w:rPr>
              <w:t>а</w:t>
            </w:r>
          </w:p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ла всех видов сельскохозяйственных животных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2200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-108"/>
                <w:tab w:val="left" w:pos="75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-108"/>
                <w:tab w:val="left" w:pos="75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-108"/>
                <w:tab w:val="left" w:pos="75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федеральный </w:t>
            </w:r>
            <w:r w:rsidRPr="009C40D8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1566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2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20"/>
              </w:tabs>
              <w:ind w:left="-108"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right="-1668" w:firstLine="49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Возмещение сельско</w:t>
            </w:r>
            <w:r w:rsidRPr="009C40D8">
              <w:rPr>
                <w:sz w:val="21"/>
                <w:szCs w:val="21"/>
              </w:rPr>
              <w:t>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производителям части затрат по </w:t>
            </w:r>
            <w:r>
              <w:rPr>
                <w:sz w:val="21"/>
                <w:szCs w:val="21"/>
              </w:rPr>
              <w:t>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нию маточного поголовья овец , 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  сельскохозяйственными товаропрои</w:t>
            </w:r>
            <w:r>
              <w:rPr>
                <w:sz w:val="21"/>
                <w:szCs w:val="21"/>
              </w:rPr>
              <w:t>з</w:t>
            </w:r>
            <w:r>
              <w:rPr>
                <w:sz w:val="21"/>
                <w:szCs w:val="21"/>
              </w:rPr>
              <w:t>водителями маточного поголовья овец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05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66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66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66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A7263" w:rsidRDefault="00572B25" w:rsidP="00572B25">
            <w:pPr>
              <w:ind w:firstLine="49"/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5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601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601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601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42"/>
                <w:tab w:val="right" w:pos="3153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80"/>
                <w:tab w:val="center" w:pos="1505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80"/>
                <w:tab w:val="center" w:pos="1505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780"/>
                <w:tab w:val="center" w:pos="1505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right="-1668" w:firstLine="49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17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C4523" w:rsidRDefault="00572B25" w:rsidP="00572B25">
            <w:pPr>
              <w:ind w:firstLine="49"/>
              <w:rPr>
                <w:spacing w:val="-6"/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>тов и займов для сельскохозяйственных товаропроизводит</w:t>
            </w:r>
            <w:r w:rsidRPr="001C4523">
              <w:rPr>
                <w:spacing w:val="-6"/>
                <w:sz w:val="21"/>
                <w:szCs w:val="21"/>
              </w:rPr>
              <w:t>е</w:t>
            </w:r>
            <w:r w:rsidRPr="001C4523">
              <w:rPr>
                <w:spacing w:val="-6"/>
                <w:sz w:val="21"/>
                <w:szCs w:val="21"/>
              </w:rPr>
              <w:t>лей, организаций АПК и организаций потреб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тия инфраструктуры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705"/>
                <w:tab w:val="right" w:pos="3153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57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57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57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</w:tr>
      <w:tr w:rsidR="00572B25" w:rsidRPr="009A4A88" w:rsidTr="00746455">
        <w:trPr>
          <w:gridAfter w:val="1"/>
          <w:wAfter w:w="1130" w:type="dxa"/>
          <w:trHeight w:val="17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75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780"/>
                <w:tab w:val="right" w:pos="3011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780"/>
                <w:tab w:val="right" w:pos="3011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780"/>
                <w:tab w:val="right" w:pos="3011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</w:tr>
      <w:tr w:rsidR="00572B25" w:rsidRPr="009A4A88" w:rsidTr="00746455">
        <w:trPr>
          <w:gridAfter w:val="1"/>
          <w:wAfter w:w="1130" w:type="dxa"/>
          <w:trHeight w:val="109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795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45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45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tabs>
                <w:tab w:val="left" w:pos="45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</w:tr>
      <w:tr w:rsidR="00572B25" w:rsidRPr="009A4A88" w:rsidTr="00746455">
        <w:trPr>
          <w:gridAfter w:val="1"/>
          <w:wAfter w:w="1130" w:type="dxa"/>
          <w:trHeight w:val="12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краткосрочным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животноводства,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</w:tr>
      <w:tr w:rsidR="00572B25" w:rsidRPr="009A4A88" w:rsidTr="00746455">
        <w:trPr>
          <w:gridAfter w:val="1"/>
          <w:wAfter w:w="1130" w:type="dxa"/>
          <w:trHeight w:val="12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</w:tr>
      <w:tr w:rsidR="00572B25" w:rsidRPr="009A4A88" w:rsidTr="00746455">
        <w:trPr>
          <w:gridAfter w:val="1"/>
          <w:wAfter w:w="1130" w:type="dxa"/>
          <w:trHeight w:val="1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2358BC" w:rsidRDefault="00572B25" w:rsidP="00572B25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</w:tr>
      <w:tr w:rsidR="00572B25" w:rsidRPr="009A4A88" w:rsidTr="00746455">
        <w:trPr>
          <w:gridAfter w:val="1"/>
          <w:wAfter w:w="1130" w:type="dxa"/>
          <w:trHeight w:val="4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(займам) на развитие животноводства,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</w:t>
            </w:r>
            <w:r>
              <w:rPr>
                <w:sz w:val="21"/>
                <w:szCs w:val="21"/>
              </w:rPr>
              <w:t>дукции животно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ра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ви</w:t>
            </w:r>
            <w:r>
              <w:rPr>
                <w:sz w:val="21"/>
                <w:szCs w:val="21"/>
              </w:rPr>
              <w:t>тие</w:t>
            </w:r>
            <w:r w:rsidRPr="009C40D8">
              <w:rPr>
                <w:sz w:val="21"/>
                <w:szCs w:val="21"/>
              </w:rPr>
              <w:t xml:space="preserve"> инфраструктуры и логистического обеспечения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7502AA">
              <w:rPr>
                <w:sz w:val="21"/>
                <w:szCs w:val="21"/>
              </w:rPr>
              <w:t xml:space="preserve">на </w:t>
            </w:r>
            <w:r w:rsidRPr="007502AA">
              <w:rPr>
                <w:sz w:val="21"/>
                <w:szCs w:val="21"/>
              </w:rPr>
              <w:lastRenderedPageBreak/>
              <w:t>приобретение нетелей (стельных телок</w:t>
            </w:r>
            <w:r>
              <w:rPr>
                <w:sz w:val="21"/>
                <w:szCs w:val="21"/>
              </w:rPr>
              <w:t>)</w:t>
            </w:r>
            <w:r w:rsidRPr="009C40D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97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left="1580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left="1580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left="1580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left="1580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</w:tr>
      <w:tr w:rsidR="00572B25" w:rsidRPr="009A4A88" w:rsidTr="00746455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</w:tr>
      <w:tr w:rsidR="00572B25" w:rsidRPr="009A4A88" w:rsidTr="00746455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35703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1920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3659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35703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2040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2040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2040</w:t>
            </w:r>
          </w:p>
        </w:tc>
      </w:tr>
      <w:tr w:rsidR="00572B25" w:rsidRPr="009A4A88" w:rsidTr="00746455">
        <w:trPr>
          <w:gridAfter w:val="1"/>
          <w:wAfter w:w="1130" w:type="dxa"/>
          <w:trHeight w:val="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357039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273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1619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Производство и реализация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венной продукции собственного произво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 и продуктов ее перерабо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</w:tr>
      <w:tr w:rsidR="00572B25" w:rsidRPr="009A4A88" w:rsidTr="00746455">
        <w:trPr>
          <w:gridAfter w:val="1"/>
          <w:wAfter w:w="1130" w:type="dxa"/>
          <w:trHeight w:val="31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 xml:space="preserve">ласти животноводства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</w:tr>
      <w:tr w:rsidR="00572B25" w:rsidRPr="009A4A88" w:rsidTr="00746455">
        <w:trPr>
          <w:gridAfter w:val="1"/>
          <w:wAfter w:w="1130" w:type="dxa"/>
          <w:trHeight w:val="31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</w:tr>
      <w:tr w:rsidR="00572B25" w:rsidRPr="009A4A88" w:rsidTr="00746455">
        <w:trPr>
          <w:gridAfter w:val="1"/>
          <w:wAfter w:w="1130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</w:tr>
      <w:tr w:rsidR="00572B25" w:rsidRPr="009A4A88" w:rsidTr="00746455">
        <w:trPr>
          <w:gridAfter w:val="1"/>
          <w:wAfter w:w="1130" w:type="dxa"/>
          <w:trHeight w:val="1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20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D2EFC" w:rsidRDefault="00572B25" w:rsidP="00572B25">
            <w:pPr>
              <w:ind w:firstLine="49"/>
              <w:rPr>
                <w:spacing w:val="-2"/>
                <w:sz w:val="21"/>
                <w:szCs w:val="21"/>
              </w:rPr>
            </w:pPr>
            <w:r w:rsidRPr="001D2EFC">
              <w:rPr>
                <w:spacing w:val="-2"/>
                <w:sz w:val="21"/>
                <w:szCs w:val="21"/>
              </w:rPr>
              <w:t>Поддержка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 w:rsidRPr="001D2EFC">
              <w:rPr>
                <w:spacing w:val="-2"/>
                <w:sz w:val="21"/>
                <w:szCs w:val="21"/>
              </w:rPr>
              <w:t>эконо</w:t>
            </w:r>
            <w:r>
              <w:rPr>
                <w:spacing w:val="-2"/>
                <w:sz w:val="21"/>
                <w:szCs w:val="21"/>
              </w:rPr>
              <w:t>мически значимой реги</w:t>
            </w:r>
            <w:r>
              <w:rPr>
                <w:spacing w:val="-2"/>
                <w:sz w:val="21"/>
                <w:szCs w:val="21"/>
              </w:rPr>
              <w:t>о</w:t>
            </w:r>
            <w:r>
              <w:rPr>
                <w:spacing w:val="-2"/>
                <w:sz w:val="21"/>
                <w:szCs w:val="21"/>
              </w:rPr>
              <w:t>нальной</w:t>
            </w:r>
            <w:r w:rsidRPr="001D2EFC">
              <w:rPr>
                <w:spacing w:val="-2"/>
                <w:sz w:val="21"/>
                <w:szCs w:val="21"/>
              </w:rPr>
              <w:t xml:space="preserve"> программ</w:t>
            </w:r>
            <w:r>
              <w:rPr>
                <w:spacing w:val="-2"/>
                <w:sz w:val="21"/>
                <w:szCs w:val="21"/>
              </w:rPr>
              <w:t>ы развития молочного ск</w:t>
            </w:r>
            <w:r>
              <w:rPr>
                <w:spacing w:val="-2"/>
                <w:sz w:val="21"/>
                <w:szCs w:val="21"/>
              </w:rPr>
              <w:t>о</w:t>
            </w:r>
            <w:r>
              <w:rPr>
                <w:spacing w:val="-2"/>
                <w:sz w:val="21"/>
                <w:szCs w:val="21"/>
              </w:rPr>
              <w:t xml:space="preserve">товодства </w:t>
            </w:r>
            <w:r w:rsidRPr="001D2EFC">
              <w:rPr>
                <w:spacing w:val="-2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466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</w:tr>
      <w:tr w:rsidR="00572B25" w:rsidRPr="009A4A88" w:rsidTr="00746455">
        <w:trPr>
          <w:gridAfter w:val="1"/>
          <w:wAfter w:w="1130" w:type="dxa"/>
          <w:trHeight w:val="20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1D2EFC" w:rsidRDefault="00572B25" w:rsidP="00572B25">
            <w:pPr>
              <w:ind w:firstLine="49"/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2358BC" w:rsidRDefault="00572B25" w:rsidP="00572B25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</w:tr>
      <w:tr w:rsidR="00572B25" w:rsidRPr="009A4A88" w:rsidTr="00746455">
        <w:trPr>
          <w:gridAfter w:val="1"/>
          <w:wAfter w:w="1130" w:type="dxa"/>
          <w:trHeight w:val="2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C141A9" w:rsidRDefault="00572B25" w:rsidP="00572B25">
            <w:pPr>
              <w:ind w:firstLine="49"/>
              <w:jc w:val="center"/>
              <w:rPr>
                <w:color w:val="000000"/>
                <w:sz w:val="21"/>
                <w:szCs w:val="21"/>
              </w:rPr>
            </w:pPr>
            <w:r w:rsidRPr="00C141A9">
              <w:rPr>
                <w:color w:val="000000"/>
                <w:sz w:val="21"/>
                <w:szCs w:val="21"/>
              </w:rPr>
              <w:t>220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</w:tr>
      <w:tr w:rsidR="00572B25" w:rsidRPr="009A4A88" w:rsidTr="00746455">
        <w:trPr>
          <w:gridAfter w:val="1"/>
          <w:wAfter w:w="1130" w:type="dxa"/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ва продукции, вызванных болезнями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572B25" w:rsidRPr="009A4A88" w:rsidTr="00746455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572B25" w:rsidRPr="009A4A88" w:rsidTr="00746455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18CC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572B25" w:rsidRPr="009A4A88" w:rsidTr="00746455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18CC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CD7858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 xml:space="preserve">Создание предпосылок развития малых </w:t>
            </w:r>
            <w:r w:rsidRPr="00CD7858">
              <w:rPr>
                <w:b/>
                <w:bCs/>
                <w:sz w:val="21"/>
                <w:szCs w:val="21"/>
              </w:rPr>
              <w:lastRenderedPageBreak/>
              <w:t>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717DC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16</w:t>
            </w:r>
            <w:r>
              <w:rPr>
                <w:b/>
                <w:bCs/>
                <w:sz w:val="21"/>
                <w:szCs w:val="21"/>
              </w:rPr>
              <w:t>077,06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E671CB">
              <w:rPr>
                <w:b/>
                <w:bCs/>
                <w:sz w:val="21"/>
                <w:szCs w:val="21"/>
              </w:rPr>
              <w:t>11</w:t>
            </w:r>
            <w:r>
              <w:rPr>
                <w:b/>
                <w:bCs/>
                <w:sz w:val="21"/>
                <w:szCs w:val="21"/>
              </w:rPr>
              <w:t>601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E671CB">
              <w:rPr>
                <w:b/>
                <w:bCs/>
                <w:sz w:val="21"/>
                <w:szCs w:val="21"/>
              </w:rPr>
              <w:t>11</w:t>
            </w:r>
            <w:r>
              <w:rPr>
                <w:b/>
                <w:bCs/>
                <w:sz w:val="21"/>
                <w:szCs w:val="21"/>
              </w:rPr>
              <w:t>601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E671CB">
              <w:rPr>
                <w:b/>
                <w:bCs/>
                <w:sz w:val="21"/>
                <w:szCs w:val="21"/>
              </w:rPr>
              <w:t>11</w:t>
            </w:r>
            <w:r>
              <w:rPr>
                <w:b/>
                <w:bCs/>
                <w:sz w:val="21"/>
                <w:szCs w:val="21"/>
              </w:rPr>
              <w:t>601</w:t>
            </w:r>
          </w:p>
        </w:tc>
      </w:tr>
      <w:tr w:rsidR="00572B25" w:rsidRPr="009A4A88" w:rsidTr="00746455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CD7858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717DC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512,05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2716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2026</w:t>
            </w:r>
          </w:p>
        </w:tc>
      </w:tr>
      <w:tr w:rsidR="00572B25" w:rsidRPr="009A4A88" w:rsidTr="00746455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717DC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3187,75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5475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5475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5475</w:t>
            </w:r>
          </w:p>
        </w:tc>
      </w:tr>
      <w:tr w:rsidR="00572B25" w:rsidRPr="009A4A88" w:rsidTr="00746455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717DC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9717DC">
              <w:rPr>
                <w:b/>
                <w:sz w:val="21"/>
                <w:szCs w:val="21"/>
              </w:rPr>
              <w:t>6377,26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4100</w:t>
            </w:r>
          </w:p>
        </w:tc>
      </w:tr>
      <w:tr w:rsidR="00572B25" w:rsidRPr="009A4A88" w:rsidTr="00746455">
        <w:trPr>
          <w:gridAfter w:val="1"/>
          <w:wAfter w:w="1130" w:type="dxa"/>
          <w:trHeight w:val="2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Поддержка начинающих фермеров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572B25" w:rsidRPr="009A4A88" w:rsidTr="00746455">
        <w:trPr>
          <w:gridAfter w:val="1"/>
          <w:wAfter w:w="1130" w:type="dxa"/>
          <w:trHeight w:val="20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</w:tr>
      <w:tr w:rsidR="00572B25" w:rsidRPr="009A4A88" w:rsidTr="00746455">
        <w:trPr>
          <w:gridAfter w:val="1"/>
          <w:wAfter w:w="1130" w:type="dxa"/>
          <w:trHeight w:val="1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</w:tr>
      <w:tr w:rsidR="00572B25" w:rsidRPr="009A4A88" w:rsidTr="00746455">
        <w:trPr>
          <w:gridAfter w:val="1"/>
          <w:wAfter w:w="1130" w:type="dxa"/>
          <w:trHeight w:val="233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572B25" w:rsidRPr="009A4A88" w:rsidTr="00746455">
        <w:trPr>
          <w:gridAfter w:val="1"/>
          <w:wAfter w:w="1130" w:type="dxa"/>
          <w:trHeight w:val="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15943,06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</w:t>
            </w:r>
          </w:p>
        </w:tc>
      </w:tr>
      <w:tr w:rsidR="00572B25" w:rsidRPr="009A4A88" w:rsidTr="00746455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6409,05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1190</w:t>
            </w:r>
          </w:p>
        </w:tc>
      </w:tr>
      <w:tr w:rsidR="00572B25" w:rsidRPr="009A4A88" w:rsidTr="00746455">
        <w:trPr>
          <w:gridAfter w:val="1"/>
          <w:wAfter w:w="1130" w:type="dxa"/>
          <w:trHeight w:val="1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3156,75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4810</w:t>
            </w:r>
          </w:p>
        </w:tc>
      </w:tr>
      <w:tr w:rsidR="00572B25" w:rsidRPr="009A4A88" w:rsidTr="00746455">
        <w:trPr>
          <w:gridAfter w:val="1"/>
          <w:wAfter w:w="1130" w:type="dxa"/>
          <w:trHeight w:val="18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6377,26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4E46E0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</w:tc>
      </w:tr>
      <w:tr w:rsidR="00572B25" w:rsidRPr="009A4A88" w:rsidTr="00746455">
        <w:trPr>
          <w:gridAfter w:val="1"/>
          <w:wAfter w:w="1130" w:type="dxa"/>
          <w:trHeight w:val="48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D602A1" w:rsidRDefault="00572B25" w:rsidP="00572B25">
            <w:pPr>
              <w:ind w:firstLine="49"/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</w:t>
            </w:r>
            <w:r w:rsidRPr="00D602A1">
              <w:rPr>
                <w:spacing w:val="-4"/>
                <w:sz w:val="21"/>
                <w:szCs w:val="21"/>
              </w:rPr>
              <w:t>а</w:t>
            </w:r>
            <w:r w:rsidRPr="00D602A1">
              <w:rPr>
                <w:spacing w:val="-4"/>
                <w:sz w:val="21"/>
                <w:szCs w:val="21"/>
              </w:rPr>
              <w:t>стных конкурсов на присвоение званий «Лучшее личное подсобное хозяйство»,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</w:t>
            </w:r>
            <w:r w:rsidRPr="00D602A1">
              <w:rPr>
                <w:spacing w:val="-4"/>
                <w:sz w:val="21"/>
                <w:szCs w:val="21"/>
              </w:rPr>
              <w:t>ш</w:t>
            </w:r>
            <w:r w:rsidRPr="00D602A1">
              <w:rPr>
                <w:spacing w:val="-4"/>
                <w:sz w:val="21"/>
                <w:szCs w:val="21"/>
              </w:rPr>
              <w:t>ленном комплексе области». «Лучшее поселение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агропромышленном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572B25" w:rsidRPr="009A4A88" w:rsidTr="00746455">
        <w:trPr>
          <w:gridAfter w:val="1"/>
          <w:wAfter w:w="1130" w:type="dxa"/>
          <w:trHeight w:val="4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D602A1" w:rsidRDefault="00572B25" w:rsidP="00572B25">
            <w:pPr>
              <w:ind w:firstLine="49"/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572B25" w:rsidRPr="009A4A88" w:rsidTr="00746455">
        <w:trPr>
          <w:gridAfter w:val="1"/>
          <w:wAfter w:w="1130" w:type="dxa"/>
          <w:trHeight w:val="25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06B4F" w:rsidRDefault="00572B25" w:rsidP="00572B25">
            <w:pPr>
              <w:ind w:firstLine="49"/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 xml:space="preserve">ниц) земельных участков из земель сельскохозяйственного назначения, включая </w:t>
            </w:r>
            <w:r w:rsidRPr="00006B4F">
              <w:rPr>
                <w:spacing w:val="-6"/>
                <w:sz w:val="21"/>
                <w:szCs w:val="21"/>
              </w:rPr>
              <w:lastRenderedPageBreak/>
              <w:t>государственную регистрацию прав собственн</w:t>
            </w:r>
            <w:r w:rsidRPr="00006B4F">
              <w:rPr>
                <w:spacing w:val="-6"/>
                <w:sz w:val="21"/>
                <w:szCs w:val="21"/>
              </w:rPr>
              <w:t>о</w:t>
            </w:r>
            <w:r w:rsidRPr="00006B4F">
              <w:rPr>
                <w:spacing w:val="-6"/>
                <w:sz w:val="21"/>
                <w:szCs w:val="21"/>
              </w:rPr>
              <w:t>сти К(Ф)Х, в том числе индивидуальных предпринимателей, на образованные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25" w:rsidRPr="009A4A88" w:rsidRDefault="00572B25" w:rsidP="00572B25">
            <w:pPr>
              <w:ind w:firstLine="49"/>
            </w:pPr>
            <w: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25" w:rsidRPr="009A4A88" w:rsidRDefault="00572B25" w:rsidP="00572B25">
            <w:pPr>
              <w:ind w:firstLine="49"/>
            </w:pPr>
            <w: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25" w:rsidRPr="009A4A88" w:rsidRDefault="00572B25" w:rsidP="00572B25">
            <w:pPr>
              <w:ind w:firstLine="49"/>
            </w:pPr>
            <w:r>
              <w:t>300</w:t>
            </w:r>
          </w:p>
        </w:tc>
      </w:tr>
      <w:tr w:rsidR="00572B25" w:rsidRPr="009A4A88" w:rsidTr="00746455">
        <w:trPr>
          <w:gridAfter w:val="1"/>
          <w:wAfter w:w="1130" w:type="dxa"/>
          <w:trHeight w:val="45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006B4F" w:rsidRDefault="00572B25" w:rsidP="00572B25">
            <w:pPr>
              <w:ind w:firstLine="49"/>
              <w:rPr>
                <w:spacing w:val="-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федеральный </w:t>
            </w:r>
            <w:r w:rsidRPr="009C40D8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</w:p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right="-1668" w:firstLine="49"/>
              <w:rPr>
                <w:sz w:val="21"/>
                <w:szCs w:val="21"/>
              </w:rPr>
            </w:pPr>
          </w:p>
          <w:p w:rsidR="00572B25" w:rsidRDefault="00572B25" w:rsidP="00572B25">
            <w:pPr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B25" w:rsidRDefault="00572B25" w:rsidP="00572B25">
            <w:pPr>
              <w:ind w:firstLine="49"/>
            </w:pPr>
          </w:p>
          <w:p w:rsidR="00572B25" w:rsidRDefault="00572B25" w:rsidP="00572B25">
            <w:pPr>
              <w:ind w:firstLine="49"/>
            </w:pPr>
            <w:r>
              <w:lastRenderedPageBreak/>
              <w:t xml:space="preserve"> 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B25" w:rsidRDefault="00572B25" w:rsidP="00572B25">
            <w:pPr>
              <w:ind w:firstLine="49"/>
            </w:pPr>
          </w:p>
          <w:p w:rsidR="00572B25" w:rsidRDefault="00572B25" w:rsidP="00572B25">
            <w:pPr>
              <w:ind w:firstLine="49"/>
            </w:pPr>
            <w:r>
              <w:lastRenderedPageBreak/>
              <w:t xml:space="preserve"> 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B25" w:rsidRDefault="00572B25" w:rsidP="00572B25">
            <w:pPr>
              <w:ind w:firstLine="49"/>
            </w:pPr>
          </w:p>
          <w:p w:rsidR="00572B25" w:rsidRDefault="00572B25" w:rsidP="00572B25">
            <w:pPr>
              <w:ind w:firstLine="49"/>
            </w:pPr>
            <w:r>
              <w:lastRenderedPageBreak/>
              <w:t xml:space="preserve"> 200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A2651C" w:rsidRDefault="00572B25" w:rsidP="00572B25">
            <w:pPr>
              <w:ind w:firstLine="49"/>
              <w:rPr>
                <w:spacing w:val="-6"/>
                <w:sz w:val="21"/>
                <w:szCs w:val="21"/>
              </w:rPr>
            </w:pPr>
            <w:r w:rsidRPr="00A2651C">
              <w:rPr>
                <w:spacing w:val="-6"/>
                <w:sz w:val="21"/>
                <w:szCs w:val="21"/>
              </w:rPr>
              <w:t>Создание предпосылок роста производства и объема реализации сельскохозяйственной продукции, производимой К(Ф)Х, гражданами, в</w:t>
            </w:r>
            <w:r w:rsidRPr="00A2651C">
              <w:rPr>
                <w:spacing w:val="-6"/>
                <w:sz w:val="21"/>
                <w:szCs w:val="21"/>
              </w:rPr>
              <w:t>е</w:t>
            </w:r>
            <w:r w:rsidRPr="00A2651C">
              <w:rPr>
                <w:spacing w:val="-6"/>
                <w:sz w:val="21"/>
                <w:szCs w:val="21"/>
              </w:rPr>
              <w:t>дущими ЛПХ, и сельскохозяйственными потребительскими кооперат</w:t>
            </w:r>
            <w:r w:rsidRPr="00A2651C">
              <w:rPr>
                <w:spacing w:val="-6"/>
                <w:sz w:val="21"/>
                <w:szCs w:val="21"/>
              </w:rPr>
              <w:t>и</w:t>
            </w:r>
            <w:r w:rsidRPr="00A2651C">
              <w:rPr>
                <w:spacing w:val="-6"/>
                <w:sz w:val="21"/>
                <w:szCs w:val="21"/>
              </w:rPr>
              <w:t>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 xml:space="preserve">тов и займов для </w:t>
            </w:r>
            <w:r>
              <w:rPr>
                <w:sz w:val="21"/>
                <w:szCs w:val="21"/>
              </w:rPr>
              <w:t>граждан, ведущих ЛПХ, К(Ф)Х и сельскохозяйственных потребительских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126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116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C473E" w:rsidRDefault="00572B25" w:rsidP="00572B25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</w:tr>
      <w:tr w:rsidR="00572B25" w:rsidRPr="009A4A88" w:rsidTr="00746455">
        <w:trPr>
          <w:gridAfter w:val="1"/>
          <w:wAfter w:w="1130" w:type="dxa"/>
          <w:trHeight w:val="35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модерн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572B25" w:rsidRPr="009C40D8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771DC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3700</w:t>
            </w:r>
          </w:p>
        </w:tc>
      </w:tr>
      <w:tr w:rsidR="00572B25" w:rsidRPr="009A4A88" w:rsidTr="00746455">
        <w:trPr>
          <w:gridAfter w:val="1"/>
          <w:wAfter w:w="1130" w:type="dxa"/>
          <w:trHeight w:val="600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771DC0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671CB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</w:tr>
      <w:tr w:rsidR="00572B25" w:rsidRPr="009A4A88" w:rsidTr="00746455">
        <w:trPr>
          <w:gridAfter w:val="1"/>
          <w:wAfter w:w="1130" w:type="dxa"/>
          <w:trHeight w:val="24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товаропроизводителям в обновлении машино-тракторного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572B25" w:rsidRPr="009A4A88" w:rsidTr="00746455">
        <w:trPr>
          <w:gridAfter w:val="1"/>
          <w:wAfter w:w="1130" w:type="dxa"/>
          <w:trHeight w:val="46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аналоги</w:t>
            </w:r>
            <w:r w:rsidRPr="009C40D8">
              <w:rPr>
                <w:sz w:val="21"/>
                <w:szCs w:val="21"/>
              </w:rPr>
              <w:t>ч</w:t>
            </w:r>
            <w:r w:rsidRPr="009C40D8">
              <w:rPr>
                <w:sz w:val="21"/>
                <w:szCs w:val="21"/>
              </w:rPr>
              <w:t>ных им операций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7B0606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Стимулирование интеграционных проце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сов в сельском хозяйстве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tabs>
                <w:tab w:val="left" w:pos="1593"/>
              </w:tabs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</w:tr>
      <w:tr w:rsidR="00572B25" w:rsidRPr="009A4A88" w:rsidTr="00746455">
        <w:trPr>
          <w:gridAfter w:val="1"/>
          <w:wAfter w:w="1130" w:type="dxa"/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C2267D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350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</w:tr>
      <w:tr w:rsidR="00572B25" w:rsidRPr="009A4A88" w:rsidTr="00746455">
        <w:trPr>
          <w:gridAfter w:val="1"/>
          <w:wAfter w:w="1130" w:type="dxa"/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EC2D71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</w:tr>
      <w:tr w:rsidR="00572B25" w:rsidRPr="009A4A88" w:rsidTr="00746455">
        <w:trPr>
          <w:gridAfter w:val="1"/>
          <w:wAfter w:w="1130" w:type="dxa"/>
          <w:trHeight w:val="33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C2267D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350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29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ласти, формирование кадрового состава, обладающего инновационным подх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дом к делу, способного обеспечить эффективное функционирование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 xml:space="preserve"> 350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</w:tr>
      <w:tr w:rsidR="00572B25" w:rsidRPr="009A4A88" w:rsidTr="00746455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 xml:space="preserve"> 350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left="2302" w:right="-1667" w:firstLine="49"/>
              <w:rPr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испол</w:t>
            </w:r>
            <w:r w:rsidRPr="009C40D8">
              <w:rPr>
                <w:b/>
                <w:bCs/>
                <w:sz w:val="21"/>
                <w:szCs w:val="21"/>
              </w:rPr>
              <w:t>ь</w:t>
            </w:r>
            <w:r w:rsidRPr="009C40D8">
              <w:rPr>
                <w:b/>
                <w:bCs/>
                <w:sz w:val="21"/>
                <w:szCs w:val="21"/>
              </w:rPr>
              <w:t>зования земель сельскохозяйственного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875B72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 w:rsidRPr="00875B72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45,1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692,7</w:t>
            </w:r>
          </w:p>
        </w:tc>
      </w:tr>
      <w:tr w:rsidR="00572B25" w:rsidRPr="009A4A88" w:rsidTr="00746455">
        <w:trPr>
          <w:gridAfter w:val="1"/>
          <w:wAfter w:w="1130" w:type="dxa"/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875B72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627,7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627,7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627,7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579BB" w:rsidRDefault="00572B25" w:rsidP="00572B25">
            <w:pPr>
              <w:ind w:firstLine="49"/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60A53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960A53">
              <w:rPr>
                <w:b/>
                <w:sz w:val="21"/>
                <w:szCs w:val="21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67D5E" w:rsidRDefault="00572B25" w:rsidP="00572B25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65</w:t>
            </w:r>
          </w:p>
        </w:tc>
      </w:tr>
      <w:tr w:rsidR="00572B25" w:rsidRPr="009A4A88" w:rsidTr="00746455">
        <w:trPr>
          <w:gridAfter w:val="1"/>
          <w:wAfter w:w="1130" w:type="dxa"/>
          <w:trHeight w:val="31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9C40D8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земель сельскохозяйственного назначения в счет земельных долей, включая государстве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ную регистрацию прав собственности организ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ций АПК</w:t>
            </w:r>
            <w:r>
              <w:rPr>
                <w:sz w:val="21"/>
                <w:szCs w:val="21"/>
              </w:rPr>
              <w:t>, за исключением КФХ,</w:t>
            </w:r>
            <w:r w:rsidRPr="009C40D8">
              <w:rPr>
                <w:sz w:val="21"/>
                <w:szCs w:val="21"/>
              </w:rPr>
              <w:t xml:space="preserve"> на выд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ленные земельные участки</w:t>
            </w:r>
          </w:p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500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 xml:space="preserve"> 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 xml:space="preserve"> 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 xml:space="preserve"> 435</w:t>
            </w:r>
          </w:p>
        </w:tc>
      </w:tr>
      <w:tr w:rsidR="00572B25" w:rsidRPr="009A4A88" w:rsidTr="00746455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65</w:t>
            </w:r>
          </w:p>
        </w:tc>
      </w:tr>
      <w:tr w:rsidR="00572B25" w:rsidRPr="009A4A88" w:rsidTr="00746455">
        <w:trPr>
          <w:gridAfter w:val="1"/>
          <w:wAfter w:w="1130" w:type="dxa"/>
          <w:trHeight w:val="458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Выделение земельных участков из земель </w:t>
            </w:r>
            <w:r w:rsidRPr="009C40D8">
              <w:rPr>
                <w:sz w:val="21"/>
                <w:szCs w:val="21"/>
              </w:rPr>
              <w:lastRenderedPageBreak/>
              <w:t>сельскохозяйственного назначения в счет н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востребованных земельных долей и (или) земельных долей, от права собс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венности</w:t>
            </w:r>
            <w:r>
              <w:rPr>
                <w:sz w:val="21"/>
                <w:szCs w:val="21"/>
              </w:rPr>
              <w:t xml:space="preserve"> на которые граждане отказались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197,7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197,7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197,7</w:t>
            </w:r>
          </w:p>
        </w:tc>
      </w:tr>
      <w:tr w:rsidR="00572B25" w:rsidRPr="009A4A88" w:rsidTr="0074645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572B25" w:rsidRPr="00097FD9" w:rsidRDefault="00572B25" w:rsidP="00572B25">
            <w:pPr>
              <w:ind w:firstLine="49"/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192,7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192,7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  <w:r>
              <w:t>192,7</w:t>
            </w:r>
          </w:p>
        </w:tc>
        <w:tc>
          <w:tcPr>
            <w:tcW w:w="1139" w:type="dxa"/>
            <w:gridSpan w:val="2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</w:p>
        </w:tc>
      </w:tr>
      <w:tr w:rsidR="00572B25" w:rsidRPr="009A4A88" w:rsidTr="00746455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9C40D8" w:rsidRDefault="00572B25" w:rsidP="00572B25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</w:p>
        </w:tc>
        <w:tc>
          <w:tcPr>
            <w:tcW w:w="1139" w:type="dxa"/>
            <w:gridSpan w:val="2"/>
          </w:tcPr>
          <w:p w:rsidR="00572B25" w:rsidRDefault="00572B25" w:rsidP="00572B25">
            <w:pPr>
              <w:tabs>
                <w:tab w:val="left" w:pos="1260"/>
              </w:tabs>
              <w:ind w:firstLine="49"/>
            </w:pPr>
          </w:p>
        </w:tc>
      </w:tr>
      <w:tr w:rsidR="00572B25" w:rsidRPr="009A4A88" w:rsidTr="00746455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A5792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92923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функций</w:t>
            </w:r>
          </w:p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</w:p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</w:p>
          <w:p w:rsidR="00572B25" w:rsidRPr="00BA5792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1922     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</w:tcPr>
          <w:p w:rsidR="00572B2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</w:tr>
      <w:tr w:rsidR="00572B25" w:rsidRPr="009A4A88" w:rsidTr="00746455">
        <w:trPr>
          <w:gridAfter w:val="2"/>
          <w:wAfter w:w="1139" w:type="dxa"/>
          <w:trHeight w:val="4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6C4DF0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B470EC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</w:tr>
      <w:tr w:rsidR="00572B25" w:rsidRPr="00F46C75" w:rsidTr="00746455">
        <w:trPr>
          <w:gridAfter w:val="2"/>
          <w:wAfter w:w="1139" w:type="dxa"/>
          <w:trHeight w:val="775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5F306A" w:rsidRDefault="00572B25" w:rsidP="00572B25">
            <w:pPr>
              <w:ind w:firstLine="49"/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t>Отдельное м</w:t>
            </w:r>
            <w:r w:rsidRPr="005F306A">
              <w:rPr>
                <w:sz w:val="21"/>
                <w:szCs w:val="21"/>
              </w:rPr>
              <w:t>е</w:t>
            </w:r>
            <w:r w:rsidRPr="005F306A"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B92923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общих для человека и животных, в части орг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низации и содержания в соответствии с требованиями действующего ветерина</w:t>
            </w:r>
            <w:r w:rsidRPr="00B92923">
              <w:rPr>
                <w:b/>
                <w:sz w:val="21"/>
                <w:szCs w:val="21"/>
              </w:rPr>
              <w:t>р</w:t>
            </w:r>
            <w:r w:rsidRPr="00B92923">
              <w:rPr>
                <w:b/>
                <w:sz w:val="21"/>
                <w:szCs w:val="21"/>
              </w:rPr>
              <w:t>ного законодательства Российской Фед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рации скотомогильников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tabs>
                <w:tab w:val="left" w:pos="1260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630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</w:tr>
      <w:tr w:rsidR="00572B25" w:rsidRPr="00F46C75" w:rsidTr="00746455">
        <w:trPr>
          <w:gridAfter w:val="2"/>
          <w:wAfter w:w="1139" w:type="dxa"/>
          <w:trHeight w:val="9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5F306A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Default="00572B25" w:rsidP="00572B25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tabs>
                <w:tab w:val="left" w:pos="1260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630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524ED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</w:tr>
      <w:tr w:rsidR="00572B25" w:rsidRPr="00F46C75" w:rsidTr="00746455">
        <w:trPr>
          <w:gridAfter w:val="2"/>
          <w:wAfter w:w="1139" w:type="dxa"/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F46C75" w:rsidRDefault="00572B25" w:rsidP="00572B25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F46C75" w:rsidRDefault="00572B25" w:rsidP="00572B25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ind w:firstLine="49"/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875B7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48559,16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260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19552,4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35642,7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45481,7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45481,7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45481,7</w:t>
            </w:r>
          </w:p>
        </w:tc>
      </w:tr>
      <w:tr w:rsidR="00572B25" w:rsidRPr="00F46C75" w:rsidTr="00746455">
        <w:trPr>
          <w:gridAfter w:val="2"/>
          <w:wAfter w:w="1139" w:type="dxa"/>
          <w:trHeight w:val="37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F46C75" w:rsidRDefault="00572B25" w:rsidP="00572B25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F46C75" w:rsidRDefault="00572B25" w:rsidP="00572B25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ind w:firstLine="49"/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федерал</w:t>
            </w:r>
            <w:r w:rsidRPr="00F46C75">
              <w:rPr>
                <w:b/>
                <w:sz w:val="25"/>
                <w:szCs w:val="25"/>
              </w:rPr>
              <w:t>ь</w:t>
            </w:r>
            <w:r w:rsidRPr="00F46C75">
              <w:rPr>
                <w:b/>
                <w:sz w:val="25"/>
                <w:szCs w:val="25"/>
              </w:rPr>
              <w:t>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875B7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18682,05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260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9934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16327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16667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16667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16667</w:t>
            </w:r>
          </w:p>
        </w:tc>
      </w:tr>
      <w:tr w:rsidR="00572B25" w:rsidRPr="00F46C75" w:rsidTr="00746455">
        <w:trPr>
          <w:gridAfter w:val="2"/>
          <w:wAfter w:w="1139" w:type="dxa"/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F46C75" w:rsidRDefault="00572B25" w:rsidP="00572B25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F46C75" w:rsidRDefault="00572B25" w:rsidP="00572B25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ind w:firstLine="49"/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23492,75</w:t>
            </w:r>
          </w:p>
          <w:p w:rsidR="00572B25" w:rsidRPr="00875B7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260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8327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15320,7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22799,7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22799,7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22799,7</w:t>
            </w:r>
          </w:p>
        </w:tc>
      </w:tr>
      <w:tr w:rsidR="00572B25" w:rsidRPr="00F46C75" w:rsidTr="00746455">
        <w:trPr>
          <w:gridAfter w:val="2"/>
          <w:wAfter w:w="1139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F46C75" w:rsidRDefault="00572B25" w:rsidP="00572B25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F46C75" w:rsidRDefault="00572B25" w:rsidP="00572B25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ind w:firstLine="49"/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местный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875B7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260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</w:tr>
      <w:tr w:rsidR="00572B25" w:rsidRPr="00F46C75" w:rsidTr="00746455">
        <w:trPr>
          <w:gridAfter w:val="2"/>
          <w:wAfter w:w="1139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F46C75" w:rsidRDefault="00572B25" w:rsidP="00572B25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B25" w:rsidRPr="00F46C75" w:rsidRDefault="00572B25" w:rsidP="00572B25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ind w:firstLine="49"/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внебюджетные исто</w:t>
            </w:r>
            <w:r w:rsidRPr="00F46C75">
              <w:rPr>
                <w:b/>
                <w:sz w:val="25"/>
                <w:szCs w:val="25"/>
              </w:rPr>
              <w:t>ч</w:t>
            </w:r>
            <w:r w:rsidRPr="00F46C75">
              <w:rPr>
                <w:b/>
                <w:sz w:val="25"/>
                <w:szCs w:val="25"/>
              </w:rPr>
              <w:t>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875B72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6377,26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260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1285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3995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B25" w:rsidRPr="00F46C75" w:rsidRDefault="00572B25" w:rsidP="00572B25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6015</w:t>
            </w:r>
          </w:p>
        </w:tc>
      </w:tr>
    </w:tbl>
    <w:p w:rsidR="00572B25" w:rsidRPr="00F46C75" w:rsidRDefault="00572B25" w:rsidP="00572B25">
      <w:pPr>
        <w:tabs>
          <w:tab w:val="left" w:pos="4333"/>
        </w:tabs>
        <w:rPr>
          <w:sz w:val="25"/>
          <w:szCs w:val="25"/>
        </w:rPr>
      </w:pPr>
    </w:p>
    <w:p w:rsidR="00572B25" w:rsidRPr="00F46C75" w:rsidRDefault="00572B25" w:rsidP="00572B25">
      <w:pPr>
        <w:tabs>
          <w:tab w:val="left" w:pos="4333"/>
        </w:tabs>
        <w:rPr>
          <w:sz w:val="25"/>
          <w:szCs w:val="25"/>
        </w:rPr>
      </w:pPr>
    </w:p>
    <w:p w:rsidR="00572B25" w:rsidRDefault="00572B25" w:rsidP="00572B25">
      <w:pPr>
        <w:tabs>
          <w:tab w:val="left" w:pos="4333"/>
        </w:tabs>
        <w:rPr>
          <w:sz w:val="18"/>
          <w:szCs w:val="18"/>
        </w:rPr>
      </w:pPr>
    </w:p>
    <w:p w:rsidR="00572B25" w:rsidRDefault="00572B25" w:rsidP="00572B25">
      <w:pPr>
        <w:jc w:val="center"/>
        <w:rPr>
          <w:szCs w:val="28"/>
        </w:rPr>
      </w:pPr>
      <w:r>
        <w:rPr>
          <w:sz w:val="21"/>
          <w:szCs w:val="21"/>
        </w:rPr>
        <w:t>_____________________</w:t>
      </w:r>
    </w:p>
    <w:p w:rsidR="008B2251" w:rsidRDefault="008B2251" w:rsidP="008B2251"/>
    <w:p w:rsidR="00D96BC3" w:rsidRPr="00D96BC3" w:rsidRDefault="00D96BC3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6"/>
          <w:szCs w:val="26"/>
          <w:lang w:val="en-US"/>
        </w:rPr>
      </w:pPr>
    </w:p>
    <w:sectPr w:rsidR="00D96BC3" w:rsidRPr="00D96BC3">
      <w:pgSz w:w="16838" w:h="11906" w:orient="landscape"/>
      <w:pgMar w:top="1134" w:right="1134" w:bottom="851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RTF_Num 8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4">
    <w:nsid w:val="0038042A"/>
    <w:multiLevelType w:val="multilevel"/>
    <w:tmpl w:val="CA56E958"/>
    <w:name w:val="RTF_Num 7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Times New Roman" w:cs="Times New Roman" w:hint="default"/>
      </w:rPr>
    </w:lvl>
  </w:abstractNum>
  <w:abstractNum w:abstractNumId="5">
    <w:nsid w:val="43A43299"/>
    <w:multiLevelType w:val="multilevel"/>
    <w:tmpl w:val="C1B8629A"/>
    <w:name w:val="RTF_Num 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cs="Times New Roman" w:hint="default"/>
      </w:rPr>
    </w:lvl>
  </w:abstractNum>
  <w:abstractNum w:abstractNumId="6">
    <w:nsid w:val="63D77D9F"/>
    <w:multiLevelType w:val="multilevel"/>
    <w:tmpl w:val="0712970A"/>
    <w:name w:val="RTF_Num 4"/>
    <w:lvl w:ilvl="0">
      <w:start w:val="6"/>
      <w:numFmt w:val="decimal"/>
      <w:lvlText w:val="%1."/>
      <w:lvlJc w:val="left"/>
      <w:pPr>
        <w:ind w:left="21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cs="Times New Roman" w:hint="default"/>
      </w:rPr>
    </w:lvl>
  </w:abstractNum>
  <w:abstractNum w:abstractNumId="7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8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9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4B03"/>
    <w:rsid w:val="00004E8A"/>
    <w:rsid w:val="00006B4F"/>
    <w:rsid w:val="00006C3F"/>
    <w:rsid w:val="00022D80"/>
    <w:rsid w:val="000411B2"/>
    <w:rsid w:val="000433FE"/>
    <w:rsid w:val="000444F6"/>
    <w:rsid w:val="00044B62"/>
    <w:rsid w:val="00061464"/>
    <w:rsid w:val="00066B40"/>
    <w:rsid w:val="0007377C"/>
    <w:rsid w:val="00077278"/>
    <w:rsid w:val="00077F45"/>
    <w:rsid w:val="00082CF8"/>
    <w:rsid w:val="00086CEC"/>
    <w:rsid w:val="00096A35"/>
    <w:rsid w:val="00097FD9"/>
    <w:rsid w:val="000A428C"/>
    <w:rsid w:val="000A7263"/>
    <w:rsid w:val="000B05BB"/>
    <w:rsid w:val="000B57E9"/>
    <w:rsid w:val="000C26E9"/>
    <w:rsid w:val="000C365D"/>
    <w:rsid w:val="000C7F6C"/>
    <w:rsid w:val="000E0882"/>
    <w:rsid w:val="000E35EE"/>
    <w:rsid w:val="000E75D5"/>
    <w:rsid w:val="000F6AD4"/>
    <w:rsid w:val="0010345C"/>
    <w:rsid w:val="00124D7E"/>
    <w:rsid w:val="00125810"/>
    <w:rsid w:val="00136256"/>
    <w:rsid w:val="00184362"/>
    <w:rsid w:val="00190C6C"/>
    <w:rsid w:val="00195310"/>
    <w:rsid w:val="001B03EA"/>
    <w:rsid w:val="001B4CC8"/>
    <w:rsid w:val="001B4E16"/>
    <w:rsid w:val="001C27AC"/>
    <w:rsid w:val="001C4523"/>
    <w:rsid w:val="001D1D78"/>
    <w:rsid w:val="001D2EFC"/>
    <w:rsid w:val="001E277D"/>
    <w:rsid w:val="001E5651"/>
    <w:rsid w:val="001E661A"/>
    <w:rsid w:val="001F42A7"/>
    <w:rsid w:val="001F5556"/>
    <w:rsid w:val="00224106"/>
    <w:rsid w:val="002358BC"/>
    <w:rsid w:val="002A17B9"/>
    <w:rsid w:val="002A5F53"/>
    <w:rsid w:val="002D6940"/>
    <w:rsid w:val="0031362E"/>
    <w:rsid w:val="00326AC1"/>
    <w:rsid w:val="003449A1"/>
    <w:rsid w:val="00345150"/>
    <w:rsid w:val="00357039"/>
    <w:rsid w:val="00366416"/>
    <w:rsid w:val="00376EE5"/>
    <w:rsid w:val="00387776"/>
    <w:rsid w:val="003923C0"/>
    <w:rsid w:val="0039742C"/>
    <w:rsid w:val="00411E35"/>
    <w:rsid w:val="00420F3E"/>
    <w:rsid w:val="004251F9"/>
    <w:rsid w:val="004265AA"/>
    <w:rsid w:val="004272F0"/>
    <w:rsid w:val="0043441C"/>
    <w:rsid w:val="00440DAB"/>
    <w:rsid w:val="00441E73"/>
    <w:rsid w:val="004575ED"/>
    <w:rsid w:val="004607BC"/>
    <w:rsid w:val="004B7D66"/>
    <w:rsid w:val="004B7F11"/>
    <w:rsid w:val="004C0165"/>
    <w:rsid w:val="004E46E0"/>
    <w:rsid w:val="005152AF"/>
    <w:rsid w:val="00524ED2"/>
    <w:rsid w:val="00525F4E"/>
    <w:rsid w:val="0054565B"/>
    <w:rsid w:val="00572B25"/>
    <w:rsid w:val="00582AF9"/>
    <w:rsid w:val="00584B97"/>
    <w:rsid w:val="0059122B"/>
    <w:rsid w:val="005A6B38"/>
    <w:rsid w:val="005A7BF7"/>
    <w:rsid w:val="005D4EF6"/>
    <w:rsid w:val="005E496B"/>
    <w:rsid w:val="005F0975"/>
    <w:rsid w:val="005F306A"/>
    <w:rsid w:val="00600922"/>
    <w:rsid w:val="006020A5"/>
    <w:rsid w:val="0064627A"/>
    <w:rsid w:val="0065040F"/>
    <w:rsid w:val="00651B9C"/>
    <w:rsid w:val="00660E6F"/>
    <w:rsid w:val="006615E0"/>
    <w:rsid w:val="006618CC"/>
    <w:rsid w:val="006679A7"/>
    <w:rsid w:val="00667D5E"/>
    <w:rsid w:val="00672528"/>
    <w:rsid w:val="00682854"/>
    <w:rsid w:val="00686532"/>
    <w:rsid w:val="006C4DF0"/>
    <w:rsid w:val="006D4B80"/>
    <w:rsid w:val="006D5AB5"/>
    <w:rsid w:val="006D6604"/>
    <w:rsid w:val="006E2EC3"/>
    <w:rsid w:val="006F47CB"/>
    <w:rsid w:val="0071289F"/>
    <w:rsid w:val="0071553E"/>
    <w:rsid w:val="00745FB8"/>
    <w:rsid w:val="00746455"/>
    <w:rsid w:val="007502AA"/>
    <w:rsid w:val="00770812"/>
    <w:rsid w:val="00771DC0"/>
    <w:rsid w:val="007726AE"/>
    <w:rsid w:val="0078365E"/>
    <w:rsid w:val="00784E08"/>
    <w:rsid w:val="00793834"/>
    <w:rsid w:val="007A3928"/>
    <w:rsid w:val="007B0606"/>
    <w:rsid w:val="007C0BCD"/>
    <w:rsid w:val="007D3712"/>
    <w:rsid w:val="00801733"/>
    <w:rsid w:val="00801F14"/>
    <w:rsid w:val="00810140"/>
    <w:rsid w:val="00827704"/>
    <w:rsid w:val="00855953"/>
    <w:rsid w:val="00875B72"/>
    <w:rsid w:val="008978CB"/>
    <w:rsid w:val="008A4157"/>
    <w:rsid w:val="008B2251"/>
    <w:rsid w:val="008F2585"/>
    <w:rsid w:val="008F6991"/>
    <w:rsid w:val="00904115"/>
    <w:rsid w:val="0090592F"/>
    <w:rsid w:val="00907F68"/>
    <w:rsid w:val="00910EB4"/>
    <w:rsid w:val="00944F4F"/>
    <w:rsid w:val="00960A53"/>
    <w:rsid w:val="009668EE"/>
    <w:rsid w:val="009717DC"/>
    <w:rsid w:val="00987AEE"/>
    <w:rsid w:val="00991957"/>
    <w:rsid w:val="009A4A88"/>
    <w:rsid w:val="009A55CF"/>
    <w:rsid w:val="009B7AB9"/>
    <w:rsid w:val="009C1368"/>
    <w:rsid w:val="009C40D8"/>
    <w:rsid w:val="009C47E8"/>
    <w:rsid w:val="009D2B60"/>
    <w:rsid w:val="009E151F"/>
    <w:rsid w:val="009E17E6"/>
    <w:rsid w:val="009F4BEF"/>
    <w:rsid w:val="00A054F8"/>
    <w:rsid w:val="00A05677"/>
    <w:rsid w:val="00A1086C"/>
    <w:rsid w:val="00A2651C"/>
    <w:rsid w:val="00A27B60"/>
    <w:rsid w:val="00A341B8"/>
    <w:rsid w:val="00A678DC"/>
    <w:rsid w:val="00A77A86"/>
    <w:rsid w:val="00A95177"/>
    <w:rsid w:val="00A97A17"/>
    <w:rsid w:val="00AA2C4B"/>
    <w:rsid w:val="00AC4ADB"/>
    <w:rsid w:val="00AD374F"/>
    <w:rsid w:val="00AD4B03"/>
    <w:rsid w:val="00AE5A0A"/>
    <w:rsid w:val="00B02836"/>
    <w:rsid w:val="00B05572"/>
    <w:rsid w:val="00B151C0"/>
    <w:rsid w:val="00B45D64"/>
    <w:rsid w:val="00B470EC"/>
    <w:rsid w:val="00B500AA"/>
    <w:rsid w:val="00B50D58"/>
    <w:rsid w:val="00B51413"/>
    <w:rsid w:val="00B658FB"/>
    <w:rsid w:val="00B742DF"/>
    <w:rsid w:val="00B8048B"/>
    <w:rsid w:val="00B84259"/>
    <w:rsid w:val="00B90239"/>
    <w:rsid w:val="00B915DD"/>
    <w:rsid w:val="00B92923"/>
    <w:rsid w:val="00BA0567"/>
    <w:rsid w:val="00BA1F32"/>
    <w:rsid w:val="00BA5792"/>
    <w:rsid w:val="00BB6977"/>
    <w:rsid w:val="00BC0D6E"/>
    <w:rsid w:val="00BC1B83"/>
    <w:rsid w:val="00BC3477"/>
    <w:rsid w:val="00BF0FE6"/>
    <w:rsid w:val="00BF4AE9"/>
    <w:rsid w:val="00C123B4"/>
    <w:rsid w:val="00C141A9"/>
    <w:rsid w:val="00C1766E"/>
    <w:rsid w:val="00C2267D"/>
    <w:rsid w:val="00C50A16"/>
    <w:rsid w:val="00C5661C"/>
    <w:rsid w:val="00C63B53"/>
    <w:rsid w:val="00C66F1E"/>
    <w:rsid w:val="00C7722A"/>
    <w:rsid w:val="00C77F28"/>
    <w:rsid w:val="00CA43E8"/>
    <w:rsid w:val="00CA607E"/>
    <w:rsid w:val="00CA7EFB"/>
    <w:rsid w:val="00CB41EB"/>
    <w:rsid w:val="00CB4331"/>
    <w:rsid w:val="00CB56F4"/>
    <w:rsid w:val="00CD7858"/>
    <w:rsid w:val="00D11167"/>
    <w:rsid w:val="00D22952"/>
    <w:rsid w:val="00D31086"/>
    <w:rsid w:val="00D433AA"/>
    <w:rsid w:val="00D443F5"/>
    <w:rsid w:val="00D5142E"/>
    <w:rsid w:val="00D55A69"/>
    <w:rsid w:val="00D602A1"/>
    <w:rsid w:val="00D62287"/>
    <w:rsid w:val="00D841D0"/>
    <w:rsid w:val="00D96BC3"/>
    <w:rsid w:val="00DB4914"/>
    <w:rsid w:val="00DF2DF7"/>
    <w:rsid w:val="00E44654"/>
    <w:rsid w:val="00E50A01"/>
    <w:rsid w:val="00E64785"/>
    <w:rsid w:val="00E671CB"/>
    <w:rsid w:val="00E842D2"/>
    <w:rsid w:val="00EA77DB"/>
    <w:rsid w:val="00EC098C"/>
    <w:rsid w:val="00EC2D71"/>
    <w:rsid w:val="00EC54C3"/>
    <w:rsid w:val="00EE743F"/>
    <w:rsid w:val="00F3222D"/>
    <w:rsid w:val="00F35591"/>
    <w:rsid w:val="00F36752"/>
    <w:rsid w:val="00F42A89"/>
    <w:rsid w:val="00F46C75"/>
    <w:rsid w:val="00F579BB"/>
    <w:rsid w:val="00F660F5"/>
    <w:rsid w:val="00F67684"/>
    <w:rsid w:val="00F81ED9"/>
    <w:rsid w:val="00F841A0"/>
    <w:rsid w:val="00F872B5"/>
    <w:rsid w:val="00F90A59"/>
    <w:rsid w:val="00F92CEE"/>
    <w:rsid w:val="00FC1408"/>
    <w:rsid w:val="00FC473E"/>
    <w:rsid w:val="00FE5ABB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uiPriority="9" w:unhideWhenUsed="1" w:qFormat="1"/>
    <w:lsdException w:name="heading 5" w:uiPriority="9" w:unhideWhenUsed="1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footer" w:uiPriority="0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iPriority="0"/>
    <w:lsdException w:name="line number" w:unhideWhenUsed="1"/>
    <w:lsdException w:name="page number" w:uiPriority="0" w:unhideWhenUsed="1"/>
    <w:lsdException w:name="endnote reference" w:uiPriority="0"/>
    <w:lsdException w:name="endnote text" w:uiPriority="0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nhideWhenUsed="1"/>
    <w:lsdException w:name="Hyperlink" w:unhideWhenUsed="1"/>
    <w:lsdException w:name="Strong" w:semiHidden="0" w:uiPriority="22" w:qFormat="1"/>
    <w:lsdException w:name="Emphasis" w:semiHidden="0" w:uiPriority="20" w:qFormat="1"/>
    <w:lsdException w:name="Plain Text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572B25"/>
    <w:pPr>
      <w:widowControl w:val="0"/>
      <w:spacing w:after="0" w:line="260" w:lineRule="auto"/>
      <w:ind w:firstLine="580"/>
      <w:jc w:val="both"/>
    </w:pPr>
    <w:rPr>
      <w:rFonts w:ascii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utoSpaceDN w:val="0"/>
      <w:adjustRightInd w:val="0"/>
      <w:spacing w:before="480" w:line="200" w:lineRule="atLeast"/>
      <w:ind w:firstLine="0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autoSpaceDN w:val="0"/>
      <w:adjustRightInd w:val="0"/>
      <w:spacing w:line="200" w:lineRule="atLeast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pPr>
      <w:keepNext/>
      <w:tabs>
        <w:tab w:val="left" w:pos="851"/>
      </w:tabs>
      <w:autoSpaceDN w:val="0"/>
      <w:adjustRightInd w:val="0"/>
      <w:spacing w:before="240" w:after="120" w:line="200" w:lineRule="atLeast"/>
      <w:ind w:left="851" w:hanging="851"/>
      <w:jc w:val="left"/>
      <w:outlineLvl w:val="2"/>
    </w:pPr>
    <w:rPr>
      <w:rFonts w:ascii="Calibri" w:hAnsi="Calibri" w:cs="Calibri"/>
      <w:szCs w:val="28"/>
    </w:rPr>
  </w:style>
  <w:style w:type="paragraph" w:styleId="6">
    <w:name w:val="heading 6"/>
    <w:aliases w:val="H6"/>
    <w:basedOn w:val="a"/>
    <w:next w:val="a"/>
    <w:link w:val="60"/>
    <w:uiPriority w:val="9"/>
    <w:qFormat/>
    <w:pPr>
      <w:tabs>
        <w:tab w:val="left" w:pos="0"/>
        <w:tab w:val="left" w:pos="4320"/>
      </w:tabs>
      <w:autoSpaceDN w:val="0"/>
      <w:adjustRightInd w:val="0"/>
      <w:spacing w:before="240" w:after="60" w:line="200" w:lineRule="atLeast"/>
      <w:ind w:left="4320" w:hanging="720"/>
      <w:outlineLvl w:val="5"/>
    </w:pPr>
    <w:rPr>
      <w:rFonts w:ascii="PetersburgCTT" w:hAnsi="PetersburgCTT" w:cs="PetersburgCTT"/>
      <w:i/>
      <w:iCs/>
      <w:sz w:val="20"/>
    </w:rPr>
  </w:style>
  <w:style w:type="paragraph" w:styleId="7">
    <w:name w:val="heading 7"/>
    <w:basedOn w:val="a"/>
    <w:next w:val="a"/>
    <w:link w:val="70"/>
    <w:uiPriority w:val="9"/>
    <w:qFormat/>
    <w:pPr>
      <w:tabs>
        <w:tab w:val="left" w:pos="0"/>
        <w:tab w:val="left" w:pos="5040"/>
      </w:tabs>
      <w:autoSpaceDN w:val="0"/>
      <w:adjustRightInd w:val="0"/>
      <w:spacing w:before="240" w:after="60" w:line="200" w:lineRule="atLeast"/>
      <w:ind w:left="5040" w:hanging="720"/>
      <w:outlineLvl w:val="6"/>
    </w:pPr>
    <w:rPr>
      <w:rFonts w:ascii="PetersburgCTT" w:hAnsi="PetersburgCTT" w:cs="PetersburgCTT"/>
      <w:sz w:val="20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0"/>
        <w:tab w:val="left" w:pos="5760"/>
      </w:tabs>
      <w:autoSpaceDN w:val="0"/>
      <w:adjustRightInd w:val="0"/>
      <w:spacing w:before="240" w:after="60" w:line="200" w:lineRule="atLeast"/>
      <w:ind w:left="5760" w:hanging="720"/>
      <w:outlineLvl w:val="7"/>
    </w:pPr>
    <w:rPr>
      <w:rFonts w:ascii="PetersburgCTT" w:hAnsi="PetersburgCTT" w:cs="PetersburgCTT"/>
      <w:i/>
      <w:iCs/>
      <w:sz w:val="20"/>
    </w:rPr>
  </w:style>
  <w:style w:type="paragraph" w:styleId="9">
    <w:name w:val="heading 9"/>
    <w:basedOn w:val="a"/>
    <w:next w:val="a"/>
    <w:link w:val="90"/>
    <w:uiPriority w:val="9"/>
    <w:qFormat/>
    <w:pPr>
      <w:tabs>
        <w:tab w:val="left" w:pos="0"/>
        <w:tab w:val="left" w:pos="6480"/>
      </w:tabs>
      <w:autoSpaceDN w:val="0"/>
      <w:adjustRightInd w:val="0"/>
      <w:spacing w:before="240" w:after="60" w:line="200" w:lineRule="atLeast"/>
      <w:ind w:left="6480" w:hanging="720"/>
      <w:outlineLvl w:val="8"/>
    </w:pPr>
    <w:rPr>
      <w:rFonts w:ascii="PetersburgCTT" w:hAnsi="PetersburgCTT" w:cs="PetersburgCTT"/>
      <w:i/>
      <w:i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locked/>
    <w:rPr>
      <w:rFonts w:eastAsia="Times New Roman" w:cs="Times New Roman"/>
      <w:lang/>
    </w:rPr>
  </w:style>
  <w:style w:type="character" w:customStyle="1" w:styleId="60">
    <w:name w:val="Заголовок 6 Знак"/>
    <w:aliases w:val="H6 Знак"/>
    <w:basedOn w:val="a0"/>
    <w:link w:val="6"/>
    <w:uiPriority w:val="9"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4"/>
    <w:link w:val="a5"/>
    <w:uiPriority w:val="10"/>
    <w:qFormat/>
    <w:pPr>
      <w:autoSpaceDN w:val="0"/>
      <w:adjustRightInd w:val="0"/>
      <w:spacing w:line="200" w:lineRule="atLeast"/>
      <w:ind w:firstLine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pPr>
      <w:autoSpaceDN w:val="0"/>
      <w:adjustRightInd w:val="0"/>
      <w:spacing w:line="200" w:lineRule="atLeast"/>
      <w:ind w:firstLine="0"/>
      <w:jc w:val="left"/>
    </w:pPr>
    <w:rPr>
      <w:b/>
      <w:bCs/>
      <w:sz w:val="40"/>
      <w:szCs w:val="40"/>
      <w:u w:val="single"/>
    </w:rPr>
  </w:style>
  <w:style w:type="character" w:customStyle="1" w:styleId="a7">
    <w:name w:val="Основной текст Знак"/>
    <w:aliases w:val="Основной текст1 Знак,Основной текст Знак Знак Знак,bt Знак"/>
    <w:basedOn w:val="a0"/>
    <w:link w:val="a6"/>
    <w:uiPriority w:val="99"/>
    <w:locked/>
    <w:rPr>
      <w:rFonts w:eastAsia="Times New Roman" w:cs="Times New Roman"/>
      <w:lang w:eastAsia="en-US"/>
    </w:rPr>
  </w:style>
  <w:style w:type="paragraph" w:styleId="a8">
    <w:name w:val="List"/>
    <w:basedOn w:val="a6"/>
    <w:uiPriority w:val="99"/>
    <w:pPr>
      <w:spacing w:after="120" w:line="256" w:lineRule="auto"/>
      <w:ind w:firstLine="580"/>
      <w:jc w:val="both"/>
    </w:pPr>
    <w:rPr>
      <w:rFonts w:cs="Tahoma"/>
      <w:b w:val="0"/>
      <w:bCs w:val="0"/>
      <w:sz w:val="28"/>
      <w:szCs w:val="28"/>
      <w:u w:val="none"/>
    </w:rPr>
  </w:style>
  <w:style w:type="paragraph" w:styleId="a9">
    <w:name w:val="caption"/>
    <w:basedOn w:val="a"/>
    <w:uiPriority w:val="99"/>
    <w:qFormat/>
    <w:pPr>
      <w:autoSpaceDN w:val="0"/>
      <w:adjustRightInd w:val="0"/>
      <w:spacing w:before="120" w:after="120" w:line="256" w:lineRule="auto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autoSpaceDN w:val="0"/>
      <w:adjustRightInd w:val="0"/>
      <w:spacing w:line="256" w:lineRule="auto"/>
    </w:pPr>
    <w:rPr>
      <w:rFonts w:cs="Tahoma"/>
      <w:szCs w:val="28"/>
    </w:rPr>
  </w:style>
  <w:style w:type="paragraph" w:styleId="31">
    <w:name w:val="Body Text Indent 3"/>
    <w:basedOn w:val="a"/>
    <w:link w:val="32"/>
    <w:uiPriority w:val="99"/>
    <w:pPr>
      <w:autoSpaceDN w:val="0"/>
      <w:adjustRightInd w:val="0"/>
      <w:spacing w:after="120" w:line="200" w:lineRule="atLeast"/>
      <w:ind w:left="283" w:firstLine="0"/>
    </w:pPr>
    <w:rPr>
      <w:rFonts w:ascii="Times New Roman CYR" w:hAnsi="Times New Roman CYR" w:cs="Times New Roman CYR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a">
    <w:name w:val="List Paragraph"/>
    <w:basedOn w:val="a"/>
    <w:uiPriority w:val="34"/>
    <w:qFormat/>
    <w:pPr>
      <w:autoSpaceDN w:val="0"/>
      <w:adjustRightInd w:val="0"/>
      <w:spacing w:line="200" w:lineRule="atLeast"/>
      <w:ind w:left="720" w:firstLine="0"/>
      <w:jc w:val="left"/>
    </w:pPr>
    <w:rPr>
      <w:rFonts w:ascii="Calibri" w:hAnsi="Calibri" w:cs="Calibri"/>
      <w:sz w:val="20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line="200" w:lineRule="atLeast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urier New" w:hAnsi="Courier New" w:cs="Courier New"/>
      <w:sz w:val="20"/>
      <w:szCs w:val="20"/>
    </w:rPr>
  </w:style>
  <w:style w:type="paragraph" w:styleId="ab">
    <w:name w:val="annotation text"/>
    <w:basedOn w:val="a"/>
    <w:link w:val="ac"/>
    <w:uiPriority w:val="99"/>
    <w:pPr>
      <w:autoSpaceDN w:val="0"/>
      <w:adjustRightInd w:val="0"/>
      <w:spacing w:line="200" w:lineRule="atLeast"/>
      <w:ind w:firstLine="0"/>
      <w:jc w:val="left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locked/>
    <w:rPr>
      <w:rFonts w:ascii="Times New Roman" w:hAnsi="Times New Roman" w:cs="Times New Roman"/>
      <w:sz w:val="20"/>
      <w:szCs w:val="20"/>
    </w:rPr>
  </w:style>
  <w:style w:type="paragraph" w:styleId="ad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e"/>
    <w:uiPriority w:val="99"/>
    <w:pPr>
      <w:autoSpaceDN w:val="0"/>
      <w:adjustRightInd w:val="0"/>
      <w:spacing w:line="200" w:lineRule="atLeast"/>
      <w:ind w:firstLine="0"/>
    </w:pPr>
    <w:rPr>
      <w:rFonts w:ascii="Times New Roman CYR" w:hAnsi="Times New Roman CYR" w:cs="Times New Roman CYR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Ст. без интервала"/>
    <w:basedOn w:val="af0"/>
    <w:qFormat/>
    <w:pPr>
      <w:ind w:firstLine="709"/>
    </w:pPr>
    <w:rPr>
      <w:rFonts w:ascii="Times New Roman" w:hAnsi="Times New Roman" w:cs="Times New Roman"/>
      <w:lang w:eastAsia="en-US"/>
    </w:rPr>
  </w:style>
  <w:style w:type="paragraph" w:customStyle="1" w:styleId="Normal1">
    <w:name w:val="Normal1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hAnsi="Times New Roman"/>
      <w:sz w:val="28"/>
      <w:szCs w:val="28"/>
    </w:rPr>
  </w:style>
  <w:style w:type="paragraph" w:customStyle="1" w:styleId="af1">
    <w:name w:val="Стандарт"/>
    <w:basedOn w:val="a"/>
    <w:link w:val="af2"/>
    <w:qFormat/>
    <w:pPr>
      <w:autoSpaceDN w:val="0"/>
      <w:adjustRightInd w:val="0"/>
      <w:spacing w:line="360" w:lineRule="auto"/>
      <w:ind w:firstLine="0"/>
      <w:jc w:val="left"/>
    </w:pPr>
    <w:rPr>
      <w:szCs w:val="28"/>
    </w:rPr>
  </w:style>
  <w:style w:type="paragraph" w:customStyle="1" w:styleId="af3">
    <w:name w:val="Таблица"/>
    <w:basedOn w:val="a"/>
    <w:qFormat/>
    <w:pPr>
      <w:autoSpaceDN w:val="0"/>
      <w:adjustRightInd w:val="0"/>
      <w:spacing w:line="200" w:lineRule="atLeast"/>
      <w:ind w:firstLine="0"/>
      <w:jc w:val="center"/>
    </w:pPr>
    <w:rPr>
      <w:b/>
      <w:bCs/>
      <w:szCs w:val="28"/>
    </w:rPr>
  </w:style>
  <w:style w:type="paragraph" w:customStyle="1" w:styleId="11">
    <w:name w:val="Стиль1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12">
    <w:name w:val="1 Заголовок"/>
    <w:basedOn w:val="1"/>
    <w:link w:val="13"/>
    <w:uiPriority w:val="99"/>
    <w:qFormat/>
    <w:pPr>
      <w:keepLines w:val="0"/>
      <w:spacing w:before="0" w:after="240" w:line="288" w:lineRule="auto"/>
      <w:ind w:left="284"/>
      <w:outlineLvl w:val="9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No Spacing"/>
    <w:uiPriority w:val="1"/>
    <w:qFormat/>
    <w:pPr>
      <w:widowControl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4">
    <w:name w:val="Balloon Text"/>
    <w:basedOn w:val="a"/>
    <w:link w:val="af5"/>
    <w:uiPriority w:val="99"/>
    <w:pPr>
      <w:autoSpaceDN w:val="0"/>
      <w:adjustRightInd w:val="0"/>
      <w:spacing w:line="200" w:lineRule="atLeast"/>
      <w:ind w:firstLine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Pr>
      <w:rFonts w:ascii="Tahoma" w:hAnsi="Tahoma" w:cs="Tahoma"/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pPr>
      <w:spacing w:line="240" w:lineRule="auto"/>
    </w:pPr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locked/>
    <w:rPr>
      <w:b/>
      <w:bCs/>
    </w:rPr>
  </w:style>
  <w:style w:type="paragraph" w:styleId="af8">
    <w:name w:val="Plain Text"/>
    <w:basedOn w:val="a"/>
    <w:link w:val="af9"/>
    <w:uiPriority w:val="99"/>
    <w:pPr>
      <w:autoSpaceDN w:val="0"/>
      <w:adjustRightInd w:val="0"/>
      <w:spacing w:line="200" w:lineRule="atLeast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9">
    <w:name w:val="Текст Знак"/>
    <w:basedOn w:val="a0"/>
    <w:link w:val="af8"/>
    <w:uiPriority w:val="99"/>
    <w:locked/>
    <w:rPr>
      <w:rFonts w:ascii="Courier New" w:hAnsi="Courier New" w:cs="Courier New"/>
      <w:sz w:val="20"/>
      <w:szCs w:val="20"/>
    </w:rPr>
  </w:style>
  <w:style w:type="paragraph" w:styleId="afa">
    <w:name w:val="Document Map"/>
    <w:basedOn w:val="a"/>
    <w:link w:val="afb"/>
    <w:uiPriority w:val="99"/>
    <w:pPr>
      <w:autoSpaceDN w:val="0"/>
      <w:adjustRightInd w:val="0"/>
      <w:spacing w:line="200" w:lineRule="atLeast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locked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pPr>
      <w:tabs>
        <w:tab w:val="left" w:pos="709"/>
      </w:tabs>
      <w:autoSpaceDN w:val="0"/>
      <w:adjustRightInd w:val="0"/>
      <w:spacing w:line="200" w:lineRule="atLeast"/>
      <w:ind w:firstLine="567"/>
    </w:pPr>
    <w:rPr>
      <w:rFonts w:ascii="Times New Roman CYR" w:hAnsi="Times New Roman CYR" w:cs="Times New Roman CYR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ascii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uiPriority w:val="99"/>
    <w:pPr>
      <w:autoSpaceDN w:val="0"/>
      <w:adjustRightInd w:val="0"/>
      <w:spacing w:after="120" w:line="200" w:lineRule="atLeast"/>
      <w:ind w:firstLine="0"/>
    </w:pPr>
    <w:rPr>
      <w:rFonts w:ascii="Times New Roman CYR" w:hAnsi="Times New Roman CYR" w:cs="Times New Roman CYR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ascii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autoSpaceDN w:val="0"/>
      <w:adjustRightInd w:val="0"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Pr>
      <w:rFonts w:ascii="Times New Roman" w:hAnsi="Times New Roman" w:cs="Times New Roman"/>
      <w:sz w:val="28"/>
      <w:szCs w:val="28"/>
    </w:rPr>
  </w:style>
  <w:style w:type="paragraph" w:styleId="afc">
    <w:name w:val="Body Text Indent"/>
    <w:aliases w:val="Основной текст 1,Нумерованный список !!,Надин стиль,Iniiaiie oaeno 1"/>
    <w:basedOn w:val="a"/>
    <w:link w:val="afd"/>
    <w:uiPriority w:val="99"/>
    <w:pPr>
      <w:tabs>
        <w:tab w:val="left" w:pos="709"/>
      </w:tabs>
      <w:autoSpaceDN w:val="0"/>
      <w:adjustRightInd w:val="0"/>
      <w:spacing w:line="200" w:lineRule="atLeast"/>
      <w:ind w:firstLine="284"/>
    </w:pPr>
    <w:rPr>
      <w:rFonts w:ascii="Times New Roman CYR" w:hAnsi="Times New Roman CYR" w:cs="Times New Roman CYR"/>
      <w:szCs w:val="28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  <w:autoSpaceDN w:val="0"/>
      <w:adjustRightInd w:val="0"/>
      <w:spacing w:line="200" w:lineRule="atLeast"/>
      <w:ind w:firstLine="0"/>
    </w:pPr>
    <w:rPr>
      <w:rFonts w:ascii="Times New Roman CYR" w:hAnsi="Times New Roman CYR" w:cs="Times New Roman CYR"/>
      <w:szCs w:val="28"/>
    </w:rPr>
  </w:style>
  <w:style w:type="paragraph" w:styleId="a4">
    <w:name w:val="Subtitle"/>
    <w:basedOn w:val="a"/>
    <w:next w:val="a6"/>
    <w:link w:val="aff0"/>
    <w:uiPriority w:val="11"/>
    <w:qFormat/>
    <w:pPr>
      <w:autoSpaceDN w:val="0"/>
      <w:adjustRightInd w:val="0"/>
      <w:spacing w:line="200" w:lineRule="atLeast"/>
      <w:ind w:firstLine="0"/>
      <w:jc w:val="center"/>
    </w:pPr>
    <w:rPr>
      <w:rFonts w:ascii="Calibri" w:hAnsi="Calibri" w:cs="Calibri"/>
      <w:b/>
      <w:bCs/>
      <w:iCs/>
      <w:szCs w:val="28"/>
    </w:rPr>
  </w:style>
  <w:style w:type="character" w:customStyle="1" w:styleId="aff0">
    <w:name w:val="Подзаголовок Знак"/>
    <w:basedOn w:val="a0"/>
    <w:link w:val="a4"/>
    <w:uiPriority w:val="11"/>
    <w:locked/>
    <w:rPr>
      <w:rFonts w:cs="Times New Roman"/>
      <w:b/>
      <w:bCs/>
      <w:iCs/>
      <w:sz w:val="28"/>
      <w:szCs w:val="28"/>
      <w:lang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Iniiaiie oaeno 1 Знак"/>
    <w:basedOn w:val="a0"/>
    <w:link w:val="afc"/>
    <w:uiPriority w:val="99"/>
    <w:locked/>
    <w:rPr>
      <w:rFonts w:eastAsia="Times New Roman" w:cs="Times New Roman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locked/>
    <w:rPr>
      <w:rFonts w:ascii="Times New Roman" w:hAnsi="Times New Roman" w:cs="Times New Roman"/>
      <w:sz w:val="28"/>
      <w:szCs w:val="28"/>
    </w:rPr>
  </w:style>
  <w:style w:type="paragraph" w:styleId="aff1">
    <w:name w:val="endnote text"/>
    <w:basedOn w:val="a"/>
    <w:link w:val="aff2"/>
    <w:uiPriority w:val="99"/>
    <w:pPr>
      <w:autoSpaceDN w:val="0"/>
      <w:adjustRightInd w:val="0"/>
      <w:spacing w:line="200" w:lineRule="atLeast"/>
      <w:ind w:firstLine="0"/>
      <w:jc w:val="left"/>
    </w:pPr>
    <w:rPr>
      <w:sz w:val="20"/>
    </w:rPr>
  </w:style>
  <w:style w:type="character" w:customStyle="1" w:styleId="aff2">
    <w:name w:val="Текст концевой сноски Знак"/>
    <w:basedOn w:val="a0"/>
    <w:link w:val="aff1"/>
    <w:uiPriority w:val="99"/>
    <w:locked/>
    <w:rPr>
      <w:rFonts w:ascii="Times New Roman" w:hAnsi="Times New Roman" w:cs="Times New Roman"/>
      <w:sz w:val="20"/>
      <w:szCs w:val="20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  <w:autoSpaceDN w:val="0"/>
      <w:adjustRightInd w:val="0"/>
      <w:spacing w:line="200" w:lineRule="atLeast"/>
      <w:ind w:firstLine="0"/>
      <w:jc w:val="center"/>
    </w:pPr>
    <w:rPr>
      <w:rFonts w:ascii="Times New Roman CYR" w:hAnsi="Times New Roman CYR" w:cs="Times New Roman CYR"/>
      <w:szCs w:val="28"/>
    </w:rPr>
  </w:style>
  <w:style w:type="character" w:customStyle="1" w:styleId="aff4">
    <w:name w:val="Верхний колонтитул Знак"/>
    <w:basedOn w:val="a0"/>
    <w:link w:val="aff3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ae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basedOn w:val="a0"/>
    <w:link w:val="ad"/>
    <w:locked/>
    <w:rPr>
      <w:rFonts w:eastAsia="Times New Roman" w:cs="Times New Roman"/>
      <w:sz w:val="20"/>
      <w:szCs w:val="20"/>
      <w:lang w:eastAsia="en-US"/>
    </w:rPr>
  </w:style>
  <w:style w:type="paragraph" w:customStyle="1" w:styleId="Point">
    <w:name w:val="Point"/>
    <w:basedOn w:val="a"/>
    <w:pPr>
      <w:autoSpaceDN w:val="0"/>
      <w:adjustRightInd w:val="0"/>
      <w:spacing w:before="120" w:line="288" w:lineRule="auto"/>
      <w:ind w:firstLine="720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aff5">
    <w:name w:val="Заголовок текста"/>
    <w:pPr>
      <w:widowControl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noProof/>
      <w:sz w:val="27"/>
      <w:szCs w:val="27"/>
    </w:rPr>
  </w:style>
  <w:style w:type="paragraph" w:customStyle="1" w:styleId="aff6">
    <w:name w:val="Нумерованный абзац"/>
    <w:pPr>
      <w:widowControl w:val="0"/>
      <w:tabs>
        <w:tab w:val="left" w:pos="1494"/>
      </w:tabs>
      <w:autoSpaceDN w:val="0"/>
      <w:adjustRightInd w:val="0"/>
      <w:spacing w:before="240" w:after="0" w:line="240" w:lineRule="auto"/>
      <w:ind w:left="360" w:hanging="360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3f3f3f3f3f3f3f3f3f3f3f3f3f31">
    <w:name w:val="О3fс3fн3fо3fв3fн3fо3fй3f т3fе3fк3fс3fт3f (3)1"/>
    <w:basedOn w:val="a"/>
    <w:uiPriority w:val="99"/>
    <w:pPr>
      <w:autoSpaceDN w:val="0"/>
      <w:adjustRightInd w:val="0"/>
      <w:spacing w:line="240" w:lineRule="atLeast"/>
      <w:ind w:firstLine="0"/>
      <w:jc w:val="left"/>
    </w:pPr>
    <w:rPr>
      <w:rFonts w:ascii="Calibri" w:hAnsi="Calibri" w:cs="Calibri"/>
      <w:b/>
      <w:bCs/>
      <w:sz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f3f3f3f2">
    <w:name w:val="З3fн3fа3fк3f2"/>
    <w:basedOn w:val="a"/>
    <w:uiPriority w:val="99"/>
    <w:pPr>
      <w:autoSpaceDN w:val="0"/>
      <w:adjustRightInd w:val="0"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ВК1"/>
    <w:basedOn w:val="aff3"/>
    <w:pPr>
      <w:tabs>
        <w:tab w:val="clear" w:pos="4677"/>
        <w:tab w:val="clear" w:pos="9355"/>
        <w:tab w:val="center" w:pos="4703"/>
        <w:tab w:val="right" w:pos="9214"/>
      </w:tabs>
      <w:spacing w:line="240" w:lineRule="auto"/>
      <w:ind w:right="1418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ableContents">
    <w:name w:val="Table Contents"/>
    <w:basedOn w:val="a"/>
    <w:uiPriority w:val="99"/>
    <w:pPr>
      <w:autoSpaceDN w:val="0"/>
      <w:adjustRightInd w:val="0"/>
      <w:spacing w:line="256" w:lineRule="auto"/>
    </w:pPr>
    <w:rPr>
      <w:szCs w:val="28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ascii="Wingdings" w:hAnsi="Wingdings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Symbol" w:hAnsi="Symbol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rFonts w:ascii="Symbol" w:hAnsi="Symbol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ascii="Symbol" w:hAnsi="Symbol"/>
    </w:rPr>
  </w:style>
  <w:style w:type="character" w:customStyle="1" w:styleId="RTFNum72">
    <w:name w:val="RTF_Num 7 2"/>
    <w:uiPriority w:val="99"/>
    <w:rPr>
      <w:rFonts w:ascii="Symbol" w:hAnsi="Symbol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eastAsia="Times New Roman"/>
    </w:rPr>
  </w:style>
  <w:style w:type="character" w:customStyle="1" w:styleId="RTFNum82">
    <w:name w:val="RTF_Num 8 2"/>
    <w:uiPriority w:val="99"/>
    <w:rPr>
      <w:rFonts w:eastAsia="Times New Roman"/>
    </w:rPr>
  </w:style>
  <w:style w:type="character" w:customStyle="1" w:styleId="RTFNum83">
    <w:name w:val="RTF_Num 8 3"/>
    <w:uiPriority w:val="99"/>
    <w:rPr>
      <w:rFonts w:eastAsia="Times New Roman"/>
    </w:rPr>
  </w:style>
  <w:style w:type="character" w:customStyle="1" w:styleId="RTFNum84">
    <w:name w:val="RTF_Num 8 4"/>
    <w:uiPriority w:val="99"/>
    <w:rPr>
      <w:rFonts w:eastAsia="Times New Roman"/>
    </w:rPr>
  </w:style>
  <w:style w:type="character" w:customStyle="1" w:styleId="RTFNum85">
    <w:name w:val="RTF_Num 8 5"/>
    <w:uiPriority w:val="99"/>
    <w:rPr>
      <w:rFonts w:eastAsia="Times New Roman"/>
    </w:rPr>
  </w:style>
  <w:style w:type="character" w:customStyle="1" w:styleId="RTFNum86">
    <w:name w:val="RTF_Num 8 6"/>
    <w:uiPriority w:val="99"/>
    <w:rPr>
      <w:rFonts w:eastAsia="Times New Roman"/>
    </w:rPr>
  </w:style>
  <w:style w:type="character" w:customStyle="1" w:styleId="RTFNum87">
    <w:name w:val="RTF_Num 8 7"/>
    <w:uiPriority w:val="99"/>
    <w:rPr>
      <w:rFonts w:eastAsia="Times New Roman"/>
    </w:rPr>
  </w:style>
  <w:style w:type="character" w:customStyle="1" w:styleId="RTFNum88">
    <w:name w:val="RTF_Num 8 8"/>
    <w:uiPriority w:val="99"/>
    <w:rPr>
      <w:rFonts w:eastAsia="Times New Roman"/>
    </w:rPr>
  </w:style>
  <w:style w:type="character" w:customStyle="1" w:styleId="RTFNum89">
    <w:name w:val="RTF_Num 8 9"/>
    <w:uiPriority w:val="99"/>
    <w:rPr>
      <w:rFonts w:eastAsia="Times New Roman"/>
    </w:rPr>
  </w:style>
  <w:style w:type="character" w:customStyle="1" w:styleId="RTFNum91">
    <w:name w:val="RTF_Num 9 1"/>
    <w:uiPriority w:val="99"/>
    <w:rPr>
      <w:rFonts w:ascii="Symbol" w:hAnsi="Symbol"/>
    </w:rPr>
  </w:style>
  <w:style w:type="character" w:customStyle="1" w:styleId="RTFNum92">
    <w:name w:val="RTF_Num 9 2"/>
    <w:uiPriority w:val="99"/>
    <w:rPr>
      <w:rFonts w:ascii="Courier New" w:hAnsi="Courier New"/>
    </w:rPr>
  </w:style>
  <w:style w:type="character" w:customStyle="1" w:styleId="RTFNum93">
    <w:name w:val="RTF_Num 9 3"/>
    <w:uiPriority w:val="99"/>
    <w:rPr>
      <w:rFonts w:ascii="Wingdings" w:hAnsi="Wingdings"/>
    </w:rPr>
  </w:style>
  <w:style w:type="character" w:customStyle="1" w:styleId="RTFNum94">
    <w:name w:val="RTF_Num 9 4"/>
    <w:uiPriority w:val="99"/>
    <w:rPr>
      <w:rFonts w:ascii="Symbol" w:hAnsi="Symbol"/>
    </w:rPr>
  </w:style>
  <w:style w:type="character" w:customStyle="1" w:styleId="RTFNum95">
    <w:name w:val="RTF_Num 9 5"/>
    <w:uiPriority w:val="99"/>
    <w:rPr>
      <w:rFonts w:ascii="Courier New" w:hAnsi="Courier New"/>
    </w:rPr>
  </w:style>
  <w:style w:type="character" w:customStyle="1" w:styleId="RTFNum96">
    <w:name w:val="RTF_Num 9 6"/>
    <w:uiPriority w:val="99"/>
    <w:rPr>
      <w:rFonts w:ascii="Wingdings" w:hAnsi="Wingdings"/>
    </w:rPr>
  </w:style>
  <w:style w:type="character" w:customStyle="1" w:styleId="RTFNum97">
    <w:name w:val="RTF_Num 9 7"/>
    <w:uiPriority w:val="99"/>
    <w:rPr>
      <w:rFonts w:ascii="Symbol" w:hAnsi="Symbol"/>
    </w:rPr>
  </w:style>
  <w:style w:type="character" w:customStyle="1" w:styleId="RTFNum98">
    <w:name w:val="RTF_Num 9 8"/>
    <w:uiPriority w:val="99"/>
    <w:rPr>
      <w:rFonts w:ascii="Courier New" w:hAnsi="Courier New"/>
    </w:rPr>
  </w:style>
  <w:style w:type="character" w:customStyle="1" w:styleId="RTFNum99">
    <w:name w:val="RTF_Num 9 9"/>
    <w:uiPriority w:val="99"/>
    <w:rPr>
      <w:rFonts w:ascii="Wingdings" w:hAnsi="Wingdings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02">
    <w:name w:val="RTF_Num 10 2"/>
    <w:uiPriority w:val="99"/>
    <w:rPr>
      <w:rFonts w:eastAsia="Times New Roman"/>
    </w:rPr>
  </w:style>
  <w:style w:type="character" w:customStyle="1" w:styleId="RTFNum103">
    <w:name w:val="RTF_Num 10 3"/>
    <w:uiPriority w:val="99"/>
    <w:rPr>
      <w:rFonts w:eastAsia="Times New Roman"/>
    </w:rPr>
  </w:style>
  <w:style w:type="character" w:customStyle="1" w:styleId="RTFNum104">
    <w:name w:val="RTF_Num 10 4"/>
    <w:uiPriority w:val="99"/>
    <w:rPr>
      <w:rFonts w:eastAsia="Times New Roman"/>
    </w:rPr>
  </w:style>
  <w:style w:type="character" w:customStyle="1" w:styleId="RTFNum105">
    <w:name w:val="RTF_Num 10 5"/>
    <w:uiPriority w:val="99"/>
    <w:rPr>
      <w:rFonts w:eastAsia="Times New Roman"/>
    </w:rPr>
  </w:style>
  <w:style w:type="character" w:customStyle="1" w:styleId="RTFNum106">
    <w:name w:val="RTF_Num 10 6"/>
    <w:uiPriority w:val="99"/>
    <w:rPr>
      <w:rFonts w:eastAsia="Times New Roman"/>
    </w:rPr>
  </w:style>
  <w:style w:type="character" w:customStyle="1" w:styleId="RTFNum107">
    <w:name w:val="RTF_Num 10 7"/>
    <w:uiPriority w:val="99"/>
    <w:rPr>
      <w:rFonts w:eastAsia="Times New Roman"/>
    </w:rPr>
  </w:style>
  <w:style w:type="character" w:customStyle="1" w:styleId="RTFNum108">
    <w:name w:val="RTF_Num 10 8"/>
    <w:uiPriority w:val="99"/>
    <w:rPr>
      <w:rFonts w:eastAsia="Times New Roman"/>
    </w:rPr>
  </w:style>
  <w:style w:type="character" w:customStyle="1" w:styleId="RTFNum109">
    <w:name w:val="RTF_Num 10 9"/>
    <w:uiPriority w:val="99"/>
    <w:rPr>
      <w:rFonts w:eastAsia="Times New Roman"/>
    </w:rPr>
  </w:style>
  <w:style w:type="character" w:customStyle="1" w:styleId="3f3f3f3f3f3f3f3f3f13f3f3f3f">
    <w:name w:val="З3fа3fг3fо3fл3fо3fв3fо3fк3f 1 З3fн3fа3fк3f"/>
    <w:basedOn w:val="a0"/>
    <w:uiPriority w:val="99"/>
    <w:rPr>
      <w:rFonts w:cs="Times New Roman"/>
      <w:b/>
      <w:bCs/>
      <w:caps/>
      <w:sz w:val="28"/>
      <w:szCs w:val="28"/>
      <w:lang w:val="en-US"/>
    </w:rPr>
  </w:style>
  <w:style w:type="character" w:customStyle="1" w:styleId="3f3f3f3f3f3f3f3f3f23f3f3f3f">
    <w:name w:val="З3fа3fг3fо3fл3fо3fв3fо3fк3f 2 З3fн3fа3fк3f"/>
    <w:basedOn w:val="a0"/>
    <w:uiPriority w:val="99"/>
    <w:rPr>
      <w:rFonts w:cs="Times New Roman"/>
      <w:b/>
      <w:bCs/>
      <w:sz w:val="28"/>
      <w:szCs w:val="28"/>
      <w:lang/>
    </w:rPr>
  </w:style>
  <w:style w:type="character" w:customStyle="1" w:styleId="3f3f3f3f3f3f3f3f3f63f3f3f3f">
    <w:name w:val="З3fа3fг3fо3fл3fо3fв3fо3fк3f 6 З3fн3fа3fк3f"/>
    <w:basedOn w:val="a0"/>
    <w:uiPriority w:val="99"/>
    <w:rPr>
      <w:rFonts w:ascii="PetersburgCTT" w:hAnsi="PetersburgCTT" w:cs="PetersburgCTT"/>
      <w:i/>
      <w:iCs/>
      <w:lang/>
    </w:rPr>
  </w:style>
  <w:style w:type="character" w:customStyle="1" w:styleId="3f3f3f3f3f3f3f3f3f73f3f3f3f">
    <w:name w:val="З3fа3fг3fо3fл3fо3fв3fо3fк3f 7 З3fн3fа3fк3f"/>
    <w:basedOn w:val="a0"/>
    <w:uiPriority w:val="99"/>
    <w:rPr>
      <w:rFonts w:ascii="PetersburgCTT" w:hAnsi="PetersburgCTT" w:cs="PetersburgCTT"/>
      <w:lang/>
    </w:rPr>
  </w:style>
  <w:style w:type="character" w:customStyle="1" w:styleId="3f3f3f3f3f3f3f3f3f83f3f3f3f">
    <w:name w:val="З3fа3fг3fо3fл3fо3fв3fо3fк3f 8 З3fн3fа3fк3f"/>
    <w:basedOn w:val="a0"/>
    <w:uiPriority w:val="99"/>
    <w:rPr>
      <w:rFonts w:ascii="PetersburgCTT" w:hAnsi="PetersburgCTT" w:cs="PetersburgCTT"/>
      <w:i/>
      <w:iCs/>
      <w:lang/>
    </w:rPr>
  </w:style>
  <w:style w:type="character" w:customStyle="1" w:styleId="3f3f3f3f3f3f3f3f3f93f3f3f3f">
    <w:name w:val="З3fа3fг3fо3fл3fо3fв3fо3fк3f 9 З3fн3fа3fк3f"/>
    <w:basedOn w:val="a0"/>
    <w:uiPriority w:val="99"/>
    <w:rPr>
      <w:rFonts w:ascii="PetersburgCTT" w:hAnsi="PetersburgCTT" w:cs="PetersburgCTT"/>
      <w:i/>
      <w:iCs/>
      <w:lang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basedOn w:val="a0"/>
    <w:uiPriority w:val="99"/>
    <w:rPr>
      <w:rFonts w:cs="Times New Roman"/>
      <w:sz w:val="16"/>
      <w:szCs w:val="16"/>
    </w:rPr>
  </w:style>
  <w:style w:type="character" w:customStyle="1" w:styleId="Internetlink">
    <w:name w:val="Internet link"/>
    <w:basedOn w:val="a0"/>
    <w:uiPriority w:val="99"/>
    <w:rPr>
      <w:rFonts w:eastAsia="Times New Roman" w:cs="Times New Roman"/>
      <w:color w:val="0000FF"/>
      <w:u w:val="single"/>
    </w:rPr>
  </w:style>
  <w:style w:type="character" w:styleId="aff7">
    <w:name w:val="FollowedHyperlink"/>
    <w:basedOn w:val="a0"/>
    <w:uiPriority w:val="99"/>
    <w:rPr>
      <w:rFonts w:eastAsia="Times New Roman" w:cs="Times New Roman"/>
      <w:color w:val="800080"/>
      <w:u w:val="single"/>
    </w:rPr>
  </w:style>
  <w:style w:type="character" w:customStyle="1" w:styleId="3f3f3f3f3f3f3f3f3f33f3f3f3f1">
    <w:name w:val="З3fа3fг3fо3fл3fо3fв3fо3fк3f 3 З3fн3fа3fк3f1"/>
    <w:basedOn w:val="a0"/>
    <w:uiPriority w:val="99"/>
    <w:rPr>
      <w:rFonts w:ascii="Cambria" w:hAnsi="Cambria" w:cs="Cambria"/>
      <w:b/>
      <w:bCs/>
      <w:color w:val="4F81BD"/>
    </w:rPr>
  </w:style>
  <w:style w:type="character" w:customStyle="1" w:styleId="3f3f3f3f3f3f3f3f3f63f3f3f3f1">
    <w:name w:val="З3fа3fг3fо3fл3fо3fв3fо3fк3f 6 З3fн3fа3fк3f1"/>
    <w:basedOn w:val="a0"/>
    <w:uiPriority w:val="99"/>
    <w:rPr>
      <w:rFonts w:ascii="Cambria" w:hAnsi="Cambria" w:cs="Cambria"/>
      <w:i/>
      <w:iCs/>
      <w:color w:val="243F60"/>
    </w:rPr>
  </w:style>
  <w:style w:type="character" w:customStyle="1" w:styleId="3f3f3f3f3f3f3f3f3f3f3fHTML3f3f3f3f">
    <w:name w:val="С3fт3fа3fн3fд3fа3fр3fт3fн3fы3fй3f HTML З3fн3fа3fк3f"/>
    <w:basedOn w:val="a0"/>
    <w:uiPriority w:val="99"/>
    <w:rPr>
      <w:rFonts w:ascii="Courier New" w:hAnsi="Courier New" w:cs="Courier New"/>
      <w:sz w:val="20"/>
      <w:szCs w:val="20"/>
      <w:lang/>
    </w:rPr>
  </w:style>
  <w:style w:type="character" w:customStyle="1" w:styleId="3f3f3f3f3f3f3f3f3f3f3f-FN3f3f3f3f1">
    <w:name w:val="Т3fе3fк3fс3fт3f с3fн3fо3fс3fк3fи3f-FN З3fн3fа3fк3f1"/>
    <w:uiPriority w:val="99"/>
    <w:rPr>
      <w:rFonts w:ascii="Times New Roman CYR" w:hAnsi="Times New Roman CYR"/>
      <w:sz w:val="20"/>
      <w:lang/>
    </w:rPr>
  </w:style>
  <w:style w:type="character" w:customStyle="1" w:styleId="3f3f3f3f3f3f3f3f3f3f3f3f3f3f3f3f3f3f3f">
    <w:name w:val="Т3fе3fк3fс3fт3f п3fр3fи3fм3fе3fч3fа3fн3fи3fя3f З3fн3fа3fк3f"/>
    <w:basedOn w:val="a0"/>
    <w:uiPriority w:val="99"/>
    <w:rPr>
      <w:rFonts w:cs="Times New Roman"/>
      <w:sz w:val="20"/>
      <w:szCs w:val="20"/>
      <w:lang/>
    </w:rPr>
  </w:style>
  <w:style w:type="character" w:customStyle="1" w:styleId="120">
    <w:name w:val="Знак Знак12"/>
    <w:uiPriority w:val="99"/>
    <w:rPr>
      <w:rFonts w:eastAsia="Times New Roman"/>
      <w:b/>
      <w:caps/>
      <w:sz w:val="28"/>
      <w:lang w:val="en-US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ascii="Times New Roman CYR" w:hAnsi="Times New Roman CYR" w:cs="Times New Roman CYR"/>
      <w:sz w:val="20"/>
      <w:szCs w:val="20"/>
      <w:lang/>
    </w:rPr>
  </w:style>
  <w:style w:type="character" w:customStyle="1" w:styleId="3f3f3f3f3f3f3f3f3f3f3f3f3f3f3f3f3f3f3f3f3f3f3f">
    <w:name w:val="Т3fе3fк3fс3fт3f к3fо3fн3fц3fе3fв3fо3fй3f с3fн3fо3fс3fк3fи3f З3fн3fа3fк3f"/>
    <w:basedOn w:val="a0"/>
    <w:uiPriority w:val="99"/>
    <w:rPr>
      <w:rFonts w:cs="Times New Roman"/>
      <w:sz w:val="20"/>
      <w:szCs w:val="20"/>
      <w:lang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Pr>
      <w:rFonts w:cs="Times New Roman"/>
      <w:sz w:val="28"/>
      <w:szCs w:val="28"/>
    </w:rPr>
  </w:style>
  <w:style w:type="character" w:customStyle="1" w:styleId="aff8">
    <w:name w:val="Знак Знак"/>
    <w:rPr>
      <w:rFonts w:eastAsia="Times New Roman"/>
    </w:rPr>
  </w:style>
  <w:style w:type="character" w:customStyle="1" w:styleId="3f3f3f3f3f3f3f3f3f3f3f3f">
    <w:name w:val="Н3fа3fз3fв3fа3fн3fи3fе3f З3fн3fа3fк3f"/>
    <w:basedOn w:val="a0"/>
    <w:uiPriority w:val="99"/>
    <w:rPr>
      <w:rFonts w:cs="Times New Roman"/>
      <w:b/>
      <w:bCs/>
      <w:sz w:val="20"/>
      <w:szCs w:val="20"/>
      <w:lang/>
    </w:rPr>
  </w:style>
  <w:style w:type="character" w:customStyle="1" w:styleId="3f3f3f3f3f3f3f3f3f3f3f3f3f3f3f3f3f3f">
    <w:name w:val="С3fт3f. б3fе3fз3f и3fн3fт3fе3fр3fв3fа3fл3fа3f З3fн3fа3fк3f"/>
    <w:uiPriority w:val="99"/>
    <w:rPr>
      <w:sz w:val="28"/>
      <w:lang w:eastAsia="en-US"/>
    </w:rPr>
  </w:style>
  <w:style w:type="character" w:customStyle="1" w:styleId="3f3f3f3f3f3f3f3f3f3f3f3f3f23f3f3f3f">
    <w:name w:val="О3fс3fн3fо3fв3fн3fо3fй3f т3fе3fк3fс3fт3f 2 З3fн3fа3fк3f"/>
    <w:basedOn w:val="a0"/>
    <w:uiPriority w:val="99"/>
    <w:rPr>
      <w:rFonts w:cs="Times New Roman"/>
      <w:lang/>
    </w:rPr>
  </w:style>
  <w:style w:type="character" w:customStyle="1" w:styleId="3f3f3f3f3f3f3f3f3f3f3f3f3f33f3f3f3f">
    <w:name w:val="О3fс3fн3fо3fв3fн3fо3fй3f т3fе3fк3fс3fт3f 3 З3fн3fа3fк3f"/>
    <w:basedOn w:val="a0"/>
    <w:uiPriority w:val="99"/>
    <w:rPr>
      <w:rFonts w:cs="Times New Roman"/>
      <w:sz w:val="16"/>
      <w:szCs w:val="16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0"/>
    <w:uiPriority w:val="99"/>
    <w:rPr>
      <w:rFonts w:cs="Times New Roman"/>
      <w:sz w:val="28"/>
      <w:szCs w:val="28"/>
    </w:rPr>
  </w:style>
  <w:style w:type="character" w:customStyle="1" w:styleId="3f3f3f3f3f3f3f3f3f3f3f3f3f3f3f3f3f3f0">
    <w:name w:val="С3fх3fе3fм3fа3f д3fо3fк3fу3fм3fе3fн3fт3fа3f З3fн3fа3fк3f"/>
    <w:basedOn w:val="a0"/>
    <w:uiPriority w:val="99"/>
    <w:rPr>
      <w:rFonts w:ascii="Tahoma" w:hAnsi="Tahoma" w:cs="Tahoma"/>
      <w:sz w:val="16"/>
      <w:szCs w:val="16"/>
    </w:rPr>
  </w:style>
  <w:style w:type="character" w:customStyle="1" w:styleId="3f3f3f3f3f3f3f3f3f">
    <w:name w:val="Т3fе3fк3fс3fт3f З3fн3fа3fк3f"/>
    <w:basedOn w:val="a0"/>
    <w:uiPriority w:val="99"/>
    <w:rPr>
      <w:rFonts w:ascii="Courier New" w:hAnsi="Courier New" w:cs="Courier New"/>
    </w:rPr>
  </w:style>
  <w:style w:type="character" w:customStyle="1" w:styleId="3f3f3f3f3f3f3f3f3f3f3f3f3f3f3f3f3f3f1">
    <w:name w:val="Т3fе3fм3fа3f п3fр3fи3fм3fе3fч3fа3fн3fи3fя3f З3fн3fа3fк3f"/>
    <w:basedOn w:val="3f3f3f3f3f3f3f3f3f3f3f3f3f3f3f3f3f3f3f"/>
    <w:uiPriority w:val="99"/>
    <w:rPr>
      <w:b/>
      <w:bCs/>
    </w:rPr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Tahoma" w:hAnsi="Tahoma" w:cs="Tahoma"/>
      <w:sz w:val="16"/>
      <w:szCs w:val="16"/>
    </w:rPr>
  </w:style>
  <w:style w:type="character" w:customStyle="1" w:styleId="13f3f3f3f3f3f3f3f3f3f3f3f3f">
    <w:name w:val="1 З3fа3fг3fо3fл3fо3fв3fо3fк3f З3fн3fа3fк3f"/>
    <w:uiPriority w:val="99"/>
    <w:rPr>
      <w:b/>
      <w:caps/>
      <w:sz w:val="32"/>
      <w:lang w:val="en-US"/>
    </w:rPr>
  </w:style>
  <w:style w:type="character" w:customStyle="1" w:styleId="3f3f3f3f3f3f3f3f3f3f3f3f0">
    <w:name w:val="С3fт3fа3fн3fд3fа3fр3fт3f З3fн3fа3fк3f"/>
    <w:uiPriority w:val="99"/>
    <w:rPr>
      <w:sz w:val="28"/>
      <w:lang/>
    </w:rPr>
  </w:style>
  <w:style w:type="character" w:customStyle="1" w:styleId="PointChar">
    <w:name w:val="Point Char"/>
    <w:rPr>
      <w:rFonts w:eastAsia="Times New Roman"/>
      <w:lang/>
    </w:rPr>
  </w:style>
  <w:style w:type="character" w:customStyle="1" w:styleId="35">
    <w:name w:val="Основной текст (3)"/>
    <w:link w:val="310"/>
    <w:locked/>
    <w:rPr>
      <w:rFonts w:eastAsia="Times New Roman"/>
      <w:b/>
      <w:shd w:val="clear" w:color="auto" w:fill="FFFFFF"/>
    </w:rPr>
  </w:style>
  <w:style w:type="character" w:styleId="aff9">
    <w:name w:val="footnote reference"/>
    <w:basedOn w:val="a0"/>
    <w:uiPriority w:val="99"/>
    <w:rPr>
      <w:rFonts w:cs="Times New Roman"/>
      <w:position w:val="6"/>
    </w:rPr>
  </w:style>
  <w:style w:type="character" w:styleId="affa">
    <w:name w:val="annotation reference"/>
    <w:basedOn w:val="a0"/>
    <w:uiPriority w:val="99"/>
    <w:rPr>
      <w:rFonts w:eastAsia="Times New Roman" w:cs="Times New Roman"/>
      <w:sz w:val="16"/>
      <w:szCs w:val="16"/>
    </w:rPr>
  </w:style>
  <w:style w:type="character" w:styleId="affb">
    <w:name w:val="endnote reference"/>
    <w:basedOn w:val="a0"/>
    <w:uiPriority w:val="99"/>
    <w:rPr>
      <w:rFonts w:eastAsia="Times New Roman" w:cs="Times New Roman"/>
      <w:position w:val="6"/>
    </w:rPr>
  </w:style>
  <w:style w:type="character" w:customStyle="1" w:styleId="3f3f3f3f3f3f3f3f13">
    <w:name w:val="З3fн3fа3fк3f З3fн3fа3fк3f13"/>
    <w:uiPriority w:val="99"/>
  </w:style>
  <w:style w:type="character" w:customStyle="1" w:styleId="FontStyle13">
    <w:name w:val="Font Style13"/>
    <w:rPr>
      <w:b/>
    </w:rPr>
  </w:style>
  <w:style w:type="character" w:customStyle="1" w:styleId="FontStyle52">
    <w:name w:val="Font Style52"/>
    <w:rPr>
      <w:sz w:val="20"/>
    </w:rPr>
  </w:style>
  <w:style w:type="character" w:customStyle="1" w:styleId="3f3f3f3f3f3f3f3f19">
    <w:name w:val="З3fн3fа3fк3f З3fн3fа3fк3f19"/>
    <w:uiPriority w:val="99"/>
  </w:style>
  <w:style w:type="character" w:customStyle="1" w:styleId="3f3f3f3f3f3f3f3f18">
    <w:name w:val="З3fн3fа3fк3f З3fн3fа3fк3f18"/>
    <w:uiPriority w:val="99"/>
    <w:rPr>
      <w:b/>
      <w:sz w:val="36"/>
    </w:rPr>
  </w:style>
  <w:style w:type="character" w:customStyle="1" w:styleId="110">
    <w:name w:val="Заголовок 1 Знак1"/>
    <w:rsid w:val="00D96BC3"/>
    <w:rPr>
      <w:rFonts w:ascii="Times New Roman" w:hAnsi="Times New Roman"/>
      <w:b/>
      <w:caps/>
      <w:sz w:val="28"/>
      <w:lang w:val="en-US"/>
    </w:rPr>
  </w:style>
  <w:style w:type="character" w:customStyle="1" w:styleId="210">
    <w:name w:val="Заголовок 2 Знак1"/>
    <w:uiPriority w:val="99"/>
    <w:rsid w:val="00D96BC3"/>
    <w:rPr>
      <w:rFonts w:ascii="Times New Roman" w:hAnsi="Times New Roman"/>
      <w:b/>
      <w:kern w:val="24"/>
      <w:sz w:val="28"/>
      <w:lang/>
    </w:rPr>
  </w:style>
  <w:style w:type="character" w:customStyle="1" w:styleId="15">
    <w:name w:val="Основной текст с отступом Знак1"/>
    <w:basedOn w:val="a0"/>
    <w:uiPriority w:val="99"/>
    <w:semiHidden/>
    <w:rsid w:val="00D96BC3"/>
    <w:rPr>
      <w:rFonts w:ascii="Times New Roman" w:hAnsi="Times New Roman" w:cs="Times New Roman"/>
    </w:rPr>
  </w:style>
  <w:style w:type="character" w:customStyle="1" w:styleId="211">
    <w:name w:val="Основной текст с отступом 2 Знак1"/>
    <w:rsid w:val="00D96BC3"/>
    <w:rPr>
      <w:rFonts w:ascii="Times New Roman CYR" w:hAnsi="Times New Roman CYR"/>
      <w:sz w:val="28"/>
      <w:lang/>
    </w:rPr>
  </w:style>
  <w:style w:type="character" w:customStyle="1" w:styleId="16">
    <w:name w:val="Верхний колонтитул Знак1"/>
    <w:uiPriority w:val="99"/>
    <w:rsid w:val="00D96BC3"/>
    <w:rPr>
      <w:rFonts w:ascii="Times New Roman CYR" w:hAnsi="Times New Roman CYR"/>
      <w:sz w:val="28"/>
      <w:lang/>
    </w:rPr>
  </w:style>
  <w:style w:type="character" w:customStyle="1" w:styleId="17">
    <w:name w:val="Нижний колонтитул Знак1"/>
    <w:rsid w:val="00D96BC3"/>
    <w:rPr>
      <w:rFonts w:ascii="Times New Roman CYR" w:hAnsi="Times New Roman CYR"/>
      <w:sz w:val="28"/>
      <w:lang/>
    </w:rPr>
  </w:style>
  <w:style w:type="character" w:styleId="affc">
    <w:name w:val="Hyperlink"/>
    <w:basedOn w:val="a0"/>
    <w:uiPriority w:val="99"/>
    <w:unhideWhenUsed/>
    <w:rsid w:val="00D96BC3"/>
    <w:rPr>
      <w:rFonts w:cs="Times New Roman"/>
      <w:color w:val="0000FF"/>
      <w:u w:val="single"/>
    </w:rPr>
  </w:style>
  <w:style w:type="character" w:customStyle="1" w:styleId="13">
    <w:name w:val="1 Заголовок Знак"/>
    <w:link w:val="12"/>
    <w:uiPriority w:val="99"/>
    <w:locked/>
    <w:rsid w:val="00D96BC3"/>
    <w:rPr>
      <w:rFonts w:ascii="Times New Roman" w:hAnsi="Times New Roman"/>
      <w:b/>
      <w:caps/>
      <w:sz w:val="28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D96BC3"/>
    <w:rPr>
      <w:rFonts w:ascii="Times New Roman" w:hAnsi="Times New Roman"/>
    </w:rPr>
  </w:style>
  <w:style w:type="character" w:customStyle="1" w:styleId="HTML1">
    <w:name w:val="Стандартный HTML Знак1"/>
    <w:rsid w:val="00D96BC3"/>
    <w:rPr>
      <w:rFonts w:ascii="Courier New" w:hAnsi="Courier New"/>
      <w:lang/>
    </w:rPr>
  </w:style>
  <w:style w:type="character" w:customStyle="1" w:styleId="18">
    <w:name w:val="Текст Знак1"/>
    <w:rsid w:val="00D96BC3"/>
    <w:rPr>
      <w:rFonts w:ascii="Courier New" w:hAnsi="Courier New"/>
      <w:lang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D96BC3"/>
    <w:rPr>
      <w:rFonts w:ascii="Times New Roman CYR" w:hAnsi="Times New Roman CYR"/>
      <w:sz w:val="20"/>
      <w:lang w:eastAsia="ru-RU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1"/>
    <w:uiPriority w:val="99"/>
    <w:rsid w:val="00D96BC3"/>
    <w:rPr>
      <w:rFonts w:ascii="Times New Roman" w:hAnsi="Times New Roman"/>
      <w:b/>
      <w:sz w:val="40"/>
      <w:u w:val="single"/>
      <w:lang/>
    </w:rPr>
  </w:style>
  <w:style w:type="character" w:customStyle="1" w:styleId="1a">
    <w:name w:val="Текст выноски Знак1"/>
    <w:basedOn w:val="a0"/>
    <w:uiPriority w:val="99"/>
    <w:semiHidden/>
    <w:rsid w:val="00D96BC3"/>
    <w:rPr>
      <w:rFonts w:ascii="Tahoma" w:hAnsi="Tahoma" w:cs="Tahoma"/>
      <w:sz w:val="16"/>
      <w:szCs w:val="16"/>
    </w:rPr>
  </w:style>
  <w:style w:type="character" w:customStyle="1" w:styleId="212">
    <w:name w:val="Основной текст 2 Знак1"/>
    <w:rsid w:val="00D96BC3"/>
    <w:rPr>
      <w:rFonts w:ascii="Times New Roman" w:hAnsi="Times New Roman"/>
      <w:sz w:val="24"/>
      <w:lang/>
    </w:rPr>
  </w:style>
  <w:style w:type="character" w:customStyle="1" w:styleId="1b">
    <w:name w:val="Текст примечания Знак1"/>
    <w:basedOn w:val="a0"/>
    <w:uiPriority w:val="99"/>
    <w:semiHidden/>
    <w:rsid w:val="00D96BC3"/>
    <w:rPr>
      <w:rFonts w:ascii="Times New Roman" w:hAnsi="Times New Roman" w:cs="Times New Roman"/>
    </w:rPr>
  </w:style>
  <w:style w:type="character" w:customStyle="1" w:styleId="af2">
    <w:name w:val="Стандарт Знак"/>
    <w:link w:val="af1"/>
    <w:locked/>
    <w:rsid w:val="00D96BC3"/>
    <w:rPr>
      <w:rFonts w:ascii="Times New Roman" w:hAnsi="Times New Roman"/>
      <w:sz w:val="28"/>
    </w:rPr>
  </w:style>
  <w:style w:type="character" w:customStyle="1" w:styleId="311">
    <w:name w:val="Основной текст 3 Знак1"/>
    <w:basedOn w:val="a0"/>
    <w:uiPriority w:val="99"/>
    <w:semiHidden/>
    <w:rsid w:val="00D96BC3"/>
    <w:rPr>
      <w:rFonts w:ascii="Times New Roman" w:hAnsi="Times New Roman" w:cs="Times New Roman"/>
      <w:sz w:val="16"/>
      <w:szCs w:val="16"/>
    </w:rPr>
  </w:style>
  <w:style w:type="character" w:customStyle="1" w:styleId="121">
    <w:name w:val="Знак Знак121"/>
    <w:rsid w:val="00D96BC3"/>
    <w:rPr>
      <w:b/>
      <w:caps/>
      <w:sz w:val="28"/>
      <w:lang w:val="en-US"/>
    </w:rPr>
  </w:style>
  <w:style w:type="character" w:customStyle="1" w:styleId="1c">
    <w:name w:val="Подзаголовок Знак1"/>
    <w:basedOn w:val="a0"/>
    <w:rsid w:val="00D96BC3"/>
    <w:rPr>
      <w:rFonts w:ascii="Cambria" w:hAnsi="Cambria" w:cs="Times New Roman"/>
      <w:sz w:val="24"/>
      <w:szCs w:val="24"/>
    </w:rPr>
  </w:style>
  <w:style w:type="character" w:customStyle="1" w:styleId="312">
    <w:name w:val="Основной текст с отступом 3 Знак1"/>
    <w:basedOn w:val="a0"/>
    <w:uiPriority w:val="99"/>
    <w:semiHidden/>
    <w:rsid w:val="00D96BC3"/>
    <w:rPr>
      <w:rFonts w:ascii="Times New Roman" w:hAnsi="Times New Roman" w:cs="Times New Roman"/>
      <w:sz w:val="16"/>
      <w:szCs w:val="16"/>
    </w:rPr>
  </w:style>
  <w:style w:type="character" w:customStyle="1" w:styleId="affd">
    <w:name w:val="Ст. без интервала Знак"/>
    <w:rsid w:val="00D96BC3"/>
    <w:rPr>
      <w:rFonts w:ascii="Times New Roman" w:hAnsi="Times New Roman"/>
      <w:sz w:val="28"/>
      <w:lang w:eastAsia="en-US"/>
    </w:rPr>
  </w:style>
  <w:style w:type="character" w:customStyle="1" w:styleId="130">
    <w:name w:val="Знак Знак13"/>
    <w:rsid w:val="00D96BC3"/>
    <w:rPr>
      <w:rFonts w:eastAsia="Times New Roman"/>
      <w:sz w:val="24"/>
    </w:rPr>
  </w:style>
  <w:style w:type="character" w:customStyle="1" w:styleId="190">
    <w:name w:val="Знак Знак19"/>
    <w:rsid w:val="00D96BC3"/>
    <w:rPr>
      <w:rFonts w:eastAsia="Times New Roman"/>
      <w:sz w:val="24"/>
    </w:rPr>
  </w:style>
  <w:style w:type="character" w:customStyle="1" w:styleId="180">
    <w:name w:val="Знак Знак18"/>
    <w:rsid w:val="00D96BC3"/>
    <w:rPr>
      <w:rFonts w:eastAsia="Times New Roman"/>
      <w:b/>
      <w:sz w:val="36"/>
    </w:rPr>
  </w:style>
  <w:style w:type="character" w:customStyle="1" w:styleId="122">
    <w:name w:val="Основной текст1 Знак2"/>
    <w:aliases w:val="Основной текст Знак Знак Знак2,bt Знак Знак"/>
    <w:rsid w:val="00D96BC3"/>
    <w:rPr>
      <w:rFonts w:eastAsia="Times New Roman"/>
      <w:sz w:val="28"/>
    </w:rPr>
  </w:style>
  <w:style w:type="character" w:customStyle="1" w:styleId="1d">
    <w:name w:val="Текст концевой сноски Знак1"/>
    <w:basedOn w:val="a0"/>
    <w:uiPriority w:val="99"/>
    <w:semiHidden/>
    <w:rsid w:val="00D96BC3"/>
    <w:rPr>
      <w:rFonts w:ascii="Times New Roman" w:hAnsi="Times New Roman" w:cs="Times New Roman"/>
    </w:rPr>
  </w:style>
  <w:style w:type="character" w:customStyle="1" w:styleId="1e">
    <w:name w:val="Схема документа Знак1"/>
    <w:basedOn w:val="a0"/>
    <w:uiPriority w:val="99"/>
    <w:semiHidden/>
    <w:rsid w:val="00D96BC3"/>
    <w:rPr>
      <w:rFonts w:ascii="Tahoma" w:hAnsi="Tahoma" w:cs="Tahoma"/>
      <w:sz w:val="16"/>
      <w:szCs w:val="16"/>
    </w:rPr>
  </w:style>
  <w:style w:type="character" w:customStyle="1" w:styleId="1f">
    <w:name w:val="Тема примечания Знак1"/>
    <w:basedOn w:val="1b"/>
    <w:uiPriority w:val="99"/>
    <w:semiHidden/>
    <w:rsid w:val="00D96BC3"/>
    <w:rPr>
      <w:b/>
      <w:bCs/>
    </w:rPr>
  </w:style>
  <w:style w:type="paragraph" w:customStyle="1" w:styleId="310">
    <w:name w:val="Основной текст (3)1"/>
    <w:basedOn w:val="a"/>
    <w:link w:val="35"/>
    <w:rsid w:val="00D96BC3"/>
    <w:pPr>
      <w:widowControl/>
      <w:shd w:val="clear" w:color="auto" w:fill="FFFFFF"/>
      <w:spacing w:line="240" w:lineRule="atLeast"/>
      <w:ind w:firstLine="0"/>
      <w:jc w:val="left"/>
    </w:pPr>
    <w:rPr>
      <w:rFonts w:asciiTheme="minorHAnsi" w:hAnsiTheme="minorHAnsi"/>
      <w:b/>
      <w:sz w:val="22"/>
      <w:szCs w:val="22"/>
    </w:rPr>
  </w:style>
  <w:style w:type="character" w:styleId="affe">
    <w:name w:val="page number"/>
    <w:basedOn w:val="a0"/>
    <w:uiPriority w:val="99"/>
    <w:rsid w:val="00D96BC3"/>
    <w:rPr>
      <w:rFonts w:cs="Times New Roman"/>
    </w:rPr>
  </w:style>
  <w:style w:type="paragraph" w:customStyle="1" w:styleId="25">
    <w:name w:val="Знак2"/>
    <w:basedOn w:val="a"/>
    <w:rsid w:val="00D96BC3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table" w:styleId="afff">
    <w:name w:val="Table Grid"/>
    <w:basedOn w:val="a1"/>
    <w:uiPriority w:val="59"/>
    <w:rsid w:val="00D96BC3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0">
    <w:name w:val="Знак Знак122"/>
    <w:rsid w:val="008B2251"/>
    <w:rPr>
      <w:b/>
      <w:caps/>
      <w:sz w:val="28"/>
      <w:lang w:val="en-US"/>
    </w:rPr>
  </w:style>
  <w:style w:type="character" w:customStyle="1" w:styleId="131">
    <w:name w:val="Знак Знак131"/>
    <w:rsid w:val="008B2251"/>
    <w:rPr>
      <w:rFonts w:eastAsia="Times New Roman"/>
      <w:sz w:val="24"/>
    </w:rPr>
  </w:style>
  <w:style w:type="character" w:customStyle="1" w:styleId="191">
    <w:name w:val="Знак Знак191"/>
    <w:rsid w:val="008B2251"/>
    <w:rPr>
      <w:rFonts w:eastAsia="Times New Roman"/>
      <w:sz w:val="24"/>
    </w:rPr>
  </w:style>
  <w:style w:type="character" w:customStyle="1" w:styleId="181">
    <w:name w:val="Знак Знак181"/>
    <w:rsid w:val="008B2251"/>
    <w:rPr>
      <w:rFonts w:eastAsia="Times New Roman"/>
      <w:b/>
      <w:sz w:val="36"/>
    </w:rPr>
  </w:style>
  <w:style w:type="paragraph" w:customStyle="1" w:styleId="213">
    <w:name w:val="Знак21"/>
    <w:basedOn w:val="a"/>
    <w:rsid w:val="008B2251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character" w:customStyle="1" w:styleId="123">
    <w:name w:val="Знак Знак123"/>
    <w:rsid w:val="00572B25"/>
    <w:rPr>
      <w:b/>
      <w:caps/>
      <w:sz w:val="28"/>
      <w:lang w:val="en-US"/>
    </w:rPr>
  </w:style>
  <w:style w:type="character" w:customStyle="1" w:styleId="132">
    <w:name w:val="Знак Знак132"/>
    <w:rsid w:val="00572B25"/>
    <w:rPr>
      <w:rFonts w:eastAsia="Times New Roman"/>
      <w:sz w:val="24"/>
    </w:rPr>
  </w:style>
  <w:style w:type="character" w:customStyle="1" w:styleId="192">
    <w:name w:val="Знак Знак192"/>
    <w:rsid w:val="00572B25"/>
    <w:rPr>
      <w:rFonts w:eastAsia="Times New Roman"/>
      <w:sz w:val="24"/>
    </w:rPr>
  </w:style>
  <w:style w:type="character" w:customStyle="1" w:styleId="182">
    <w:name w:val="Знак Знак182"/>
    <w:rsid w:val="00572B25"/>
    <w:rPr>
      <w:rFonts w:eastAsia="Times New Roman"/>
      <w:b/>
      <w:sz w:val="36"/>
    </w:rPr>
  </w:style>
  <w:style w:type="paragraph" w:customStyle="1" w:styleId="220">
    <w:name w:val="Знак22"/>
    <w:basedOn w:val="a"/>
    <w:rsid w:val="00572B25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63F4-0EF0-4ACE-BEE3-375959D6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13569</Words>
  <Characters>77348</Characters>
  <Application>Microsoft Office Word</Application>
  <DocSecurity>0</DocSecurity>
  <Lines>644</Lines>
  <Paragraphs>181</Paragraphs>
  <ScaleCrop>false</ScaleCrop>
  <Company/>
  <LinksUpToDate>false</LinksUpToDate>
  <CharactersWithSpaces>90736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Админ</cp:lastModifiedBy>
  <cp:revision>2</cp:revision>
  <cp:lastPrinted>2014-10-28T07:37:00Z</cp:lastPrinted>
  <dcterms:created xsi:type="dcterms:W3CDTF">2015-01-22T05:57:00Z</dcterms:created>
  <dcterms:modified xsi:type="dcterms:W3CDTF">2015-01-22T05:57:00Z</dcterms:modified>
</cp:coreProperties>
</file>